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90E" w:rsidRPr="004E490E" w:rsidRDefault="004E490E" w:rsidP="004E490E">
      <w:pPr>
        <w:pageBreakBefore/>
        <w:suppressAutoHyphens/>
        <w:autoSpaceDE w:val="0"/>
        <w:spacing w:after="0" w:line="240" w:lineRule="auto"/>
        <w:jc w:val="right"/>
        <w:rPr>
          <w:rFonts w:ascii="Calibri" w:eastAsia="Times New Roman" w:hAnsi="Calibri" w:cs="Times New Roman"/>
          <w:lang w:eastAsia="zh-CN"/>
        </w:rPr>
      </w:pPr>
      <w:r w:rsidRPr="004E490E">
        <w:rPr>
          <w:rFonts w:ascii="Arial" w:eastAsia="Times New Roman" w:hAnsi="Arial" w:cs="Arial"/>
          <w:i/>
          <w:color w:val="000000"/>
          <w:sz w:val="24"/>
          <w:szCs w:val="24"/>
          <w:lang w:eastAsia="zh-CN"/>
        </w:rPr>
        <w:t>Приложение 7</w:t>
      </w:r>
    </w:p>
    <w:tbl>
      <w:tblPr>
        <w:tblW w:w="10098" w:type="dxa"/>
        <w:tblInd w:w="108" w:type="dxa"/>
        <w:tblLayout w:type="fixed"/>
        <w:tblLook w:val="0000" w:firstRow="0" w:lastRow="0" w:firstColumn="0" w:lastColumn="0" w:noHBand="0" w:noVBand="0"/>
      </w:tblPr>
      <w:tblGrid>
        <w:gridCol w:w="2160"/>
        <w:gridCol w:w="7938"/>
      </w:tblGrid>
      <w:tr w:rsidR="004E490E" w:rsidRPr="004E490E" w:rsidTr="004E490E">
        <w:trPr>
          <w:trHeight w:val="795"/>
        </w:trPr>
        <w:tc>
          <w:tcPr>
            <w:tcW w:w="2160" w:type="dxa"/>
            <w:shd w:val="clear" w:color="auto" w:fill="auto"/>
          </w:tcPr>
          <w:p w:rsidR="004E490E" w:rsidRPr="004E490E" w:rsidRDefault="004E490E" w:rsidP="004E490E">
            <w:pPr>
              <w:widowControl w:val="0"/>
              <w:suppressAutoHyphens/>
              <w:autoSpaceDE w:val="0"/>
              <w:snapToGrid w:val="0"/>
              <w:spacing w:after="0" w:line="240" w:lineRule="auto"/>
              <w:jc w:val="right"/>
              <w:rPr>
                <w:rFonts w:ascii="Arial" w:eastAsia="Times New Roman" w:hAnsi="Arial" w:cs="Arial"/>
                <w:color w:val="000000"/>
                <w:sz w:val="20"/>
                <w:szCs w:val="20"/>
                <w:lang w:eastAsia="zh-CN"/>
              </w:rPr>
            </w:pPr>
          </w:p>
        </w:tc>
        <w:tc>
          <w:tcPr>
            <w:tcW w:w="7938" w:type="dxa"/>
            <w:shd w:val="clear" w:color="auto" w:fill="auto"/>
          </w:tcPr>
          <w:p w:rsidR="004E490E" w:rsidRPr="004E490E" w:rsidRDefault="004E490E" w:rsidP="002930A0">
            <w:pPr>
              <w:suppressAutoHyphens/>
              <w:spacing w:after="0" w:line="240" w:lineRule="auto"/>
              <w:jc w:val="right"/>
              <w:rPr>
                <w:rFonts w:ascii="Calibri" w:eastAsia="Times New Roman" w:hAnsi="Calibri" w:cs="Times New Roman"/>
                <w:lang w:eastAsia="zh-CN"/>
              </w:rPr>
            </w:pPr>
            <w:r w:rsidRPr="004E490E">
              <w:rPr>
                <w:rFonts w:ascii="Arial" w:eastAsia="Times New Roman" w:hAnsi="Arial" w:cs="Arial"/>
                <w:b/>
                <w:color w:val="000000"/>
                <w:sz w:val="20"/>
                <w:szCs w:val="20"/>
                <w:lang w:eastAsia="zh-CN"/>
              </w:rPr>
              <w:t>Согласие на обработку персональных данных</w:t>
            </w:r>
          </w:p>
          <w:p w:rsidR="004E490E" w:rsidRPr="004E490E" w:rsidRDefault="004E490E" w:rsidP="002930A0">
            <w:pPr>
              <w:suppressAutoHyphens/>
              <w:spacing w:after="0" w:line="240" w:lineRule="auto"/>
              <w:jc w:val="right"/>
              <w:rPr>
                <w:rFonts w:ascii="Calibri" w:eastAsia="Times New Roman" w:hAnsi="Calibri" w:cs="Times New Roman"/>
                <w:sz w:val="28"/>
                <w:lang w:eastAsia="zh-CN"/>
              </w:rPr>
            </w:pPr>
            <w:r w:rsidRPr="004E490E">
              <w:rPr>
                <w:rFonts w:ascii="Arial" w:eastAsia="Times New Roman" w:hAnsi="Arial" w:cs="Arial"/>
                <w:b/>
                <w:color w:val="000000"/>
                <w:sz w:val="24"/>
                <w:szCs w:val="20"/>
                <w:lang w:eastAsia="zh-CN"/>
              </w:rPr>
              <w:t>Заполняется родителем (законным представителем) несовершеннолетнего</w:t>
            </w:r>
          </w:p>
          <w:p w:rsidR="004E490E" w:rsidRPr="004E490E" w:rsidRDefault="004E490E" w:rsidP="004E490E">
            <w:pPr>
              <w:suppressAutoHyphens/>
              <w:spacing w:after="0" w:line="240" w:lineRule="auto"/>
              <w:rPr>
                <w:rFonts w:ascii="Arial" w:eastAsia="Times New Roman" w:hAnsi="Arial" w:cs="Arial"/>
                <w:b/>
                <w:color w:val="000000"/>
                <w:sz w:val="20"/>
                <w:szCs w:val="20"/>
                <w:lang w:eastAsia="zh-CN"/>
              </w:rPr>
            </w:pPr>
          </w:p>
        </w:tc>
      </w:tr>
      <w:tr w:rsidR="004E490E" w:rsidRPr="004E490E" w:rsidTr="004E490E">
        <w:trPr>
          <w:trHeight w:val="240"/>
        </w:trPr>
        <w:tc>
          <w:tcPr>
            <w:tcW w:w="2160" w:type="dxa"/>
            <w:shd w:val="clear" w:color="auto" w:fill="auto"/>
          </w:tcPr>
          <w:p w:rsidR="004E490E" w:rsidRPr="004E490E" w:rsidRDefault="004E490E" w:rsidP="004E490E">
            <w:pPr>
              <w:widowControl w:val="0"/>
              <w:suppressAutoHyphens/>
              <w:autoSpaceDE w:val="0"/>
              <w:snapToGrid w:val="0"/>
              <w:spacing w:after="0" w:line="240" w:lineRule="auto"/>
              <w:jc w:val="right"/>
              <w:rPr>
                <w:rFonts w:ascii="Arial" w:eastAsia="Times New Roman" w:hAnsi="Arial" w:cs="Arial"/>
                <w:b/>
                <w:color w:val="000000"/>
                <w:sz w:val="20"/>
                <w:szCs w:val="20"/>
                <w:lang w:eastAsia="zh-CN"/>
              </w:rPr>
            </w:pPr>
          </w:p>
        </w:tc>
        <w:tc>
          <w:tcPr>
            <w:tcW w:w="7938" w:type="dxa"/>
            <w:shd w:val="clear" w:color="auto" w:fill="auto"/>
          </w:tcPr>
          <w:p w:rsidR="004E490E" w:rsidRPr="004E490E" w:rsidRDefault="004E490E" w:rsidP="004E490E">
            <w:pPr>
              <w:suppressAutoHyphens/>
              <w:spacing w:after="0" w:line="240" w:lineRule="auto"/>
              <w:jc w:val="right"/>
              <w:rPr>
                <w:rFonts w:ascii="Calibri" w:eastAsia="Times New Roman" w:hAnsi="Calibri" w:cs="Times New Roman"/>
                <w:lang w:eastAsia="zh-CN"/>
              </w:rPr>
            </w:pPr>
            <w:r w:rsidRPr="004E490E">
              <w:rPr>
                <w:rFonts w:ascii="Arial" w:eastAsia="Times New Roman" w:hAnsi="Arial" w:cs="Arial"/>
                <w:b/>
                <w:color w:val="000000"/>
                <w:sz w:val="20"/>
                <w:szCs w:val="20"/>
                <w:lang w:eastAsia="zh-CN"/>
              </w:rPr>
              <w:t>Директору ГАУ ДО ТО «</w:t>
            </w:r>
            <w:proofErr w:type="spellStart"/>
            <w:r w:rsidRPr="004E490E">
              <w:rPr>
                <w:rFonts w:ascii="Arial" w:eastAsia="Times New Roman" w:hAnsi="Arial" w:cs="Arial"/>
                <w:b/>
                <w:color w:val="000000"/>
                <w:sz w:val="20"/>
                <w:szCs w:val="20"/>
                <w:lang w:eastAsia="zh-CN"/>
              </w:rPr>
              <w:t>ДТиС</w:t>
            </w:r>
            <w:proofErr w:type="spellEnd"/>
            <w:r w:rsidRPr="004E490E">
              <w:rPr>
                <w:rFonts w:ascii="Arial" w:eastAsia="Times New Roman" w:hAnsi="Arial" w:cs="Arial"/>
                <w:b/>
                <w:color w:val="000000"/>
                <w:sz w:val="20"/>
                <w:szCs w:val="20"/>
                <w:lang w:eastAsia="zh-CN"/>
              </w:rPr>
              <w:t xml:space="preserve"> «Пионер» Н.И. </w:t>
            </w:r>
            <w:proofErr w:type="spellStart"/>
            <w:r w:rsidRPr="004E490E">
              <w:rPr>
                <w:rFonts w:ascii="Arial" w:eastAsia="Times New Roman" w:hAnsi="Arial" w:cs="Arial"/>
                <w:b/>
                <w:color w:val="000000"/>
                <w:sz w:val="20"/>
                <w:szCs w:val="20"/>
                <w:lang w:eastAsia="zh-CN"/>
              </w:rPr>
              <w:t>Тужику</w:t>
            </w:r>
            <w:proofErr w:type="spellEnd"/>
          </w:p>
        </w:tc>
      </w:tr>
      <w:tr w:rsidR="004E490E" w:rsidRPr="004E490E" w:rsidTr="004E490E">
        <w:trPr>
          <w:trHeight w:val="240"/>
        </w:trPr>
        <w:tc>
          <w:tcPr>
            <w:tcW w:w="2160" w:type="dxa"/>
            <w:shd w:val="clear" w:color="auto" w:fill="auto"/>
          </w:tcPr>
          <w:p w:rsidR="004E490E" w:rsidRPr="004E490E" w:rsidRDefault="004E490E" w:rsidP="004E490E">
            <w:pPr>
              <w:widowControl w:val="0"/>
              <w:suppressAutoHyphens/>
              <w:autoSpaceDE w:val="0"/>
              <w:snapToGrid w:val="0"/>
              <w:spacing w:after="0" w:line="240" w:lineRule="auto"/>
              <w:jc w:val="right"/>
              <w:rPr>
                <w:rFonts w:ascii="Arial" w:eastAsia="Times New Roman" w:hAnsi="Arial" w:cs="Arial"/>
                <w:b/>
                <w:color w:val="000000"/>
                <w:sz w:val="20"/>
                <w:szCs w:val="20"/>
                <w:lang w:eastAsia="zh-CN"/>
              </w:rPr>
            </w:pPr>
          </w:p>
        </w:tc>
        <w:tc>
          <w:tcPr>
            <w:tcW w:w="7938" w:type="dxa"/>
            <w:shd w:val="clear" w:color="auto" w:fill="auto"/>
          </w:tcPr>
          <w:p w:rsidR="004E490E" w:rsidRPr="004E490E" w:rsidRDefault="004E490E" w:rsidP="004E490E">
            <w:pPr>
              <w:suppressAutoHyphens/>
              <w:snapToGrid w:val="0"/>
              <w:spacing w:after="0" w:line="240" w:lineRule="auto"/>
              <w:jc w:val="right"/>
              <w:rPr>
                <w:rFonts w:ascii="Arial" w:eastAsia="Times New Roman" w:hAnsi="Arial" w:cs="Arial"/>
                <w:b/>
                <w:color w:val="000000"/>
                <w:sz w:val="20"/>
                <w:szCs w:val="20"/>
                <w:lang w:eastAsia="zh-CN"/>
              </w:rPr>
            </w:pPr>
          </w:p>
        </w:tc>
      </w:tr>
      <w:tr w:rsidR="004E490E" w:rsidRPr="004E490E" w:rsidTr="004E490E">
        <w:trPr>
          <w:trHeight w:val="735"/>
        </w:trPr>
        <w:tc>
          <w:tcPr>
            <w:tcW w:w="2160" w:type="dxa"/>
            <w:shd w:val="clear" w:color="auto" w:fill="auto"/>
          </w:tcPr>
          <w:p w:rsidR="004E490E" w:rsidRPr="004E490E" w:rsidRDefault="004E490E" w:rsidP="004E490E">
            <w:pPr>
              <w:widowControl w:val="0"/>
              <w:suppressAutoHyphens/>
              <w:autoSpaceDE w:val="0"/>
              <w:snapToGrid w:val="0"/>
              <w:spacing w:after="0" w:line="240" w:lineRule="auto"/>
              <w:jc w:val="right"/>
              <w:rPr>
                <w:rFonts w:ascii="Arial" w:eastAsia="Times New Roman" w:hAnsi="Arial" w:cs="Arial"/>
                <w:b/>
                <w:color w:val="000000"/>
                <w:sz w:val="20"/>
                <w:szCs w:val="20"/>
                <w:lang w:eastAsia="zh-CN"/>
              </w:rPr>
            </w:pPr>
          </w:p>
        </w:tc>
        <w:tc>
          <w:tcPr>
            <w:tcW w:w="7938" w:type="dxa"/>
            <w:shd w:val="clear" w:color="auto" w:fill="auto"/>
          </w:tcPr>
          <w:p w:rsidR="004E490E" w:rsidRPr="004E490E" w:rsidRDefault="002930A0" w:rsidP="004E490E">
            <w:pPr>
              <w:widowControl w:val="0"/>
              <w:suppressAutoHyphens/>
              <w:autoSpaceDE w:val="0"/>
              <w:spacing w:after="0" w:line="240" w:lineRule="auto"/>
              <w:jc w:val="right"/>
              <w:rPr>
                <w:rFonts w:ascii="Calibri" w:eastAsia="Times New Roman" w:hAnsi="Calibri" w:cs="Times New Roman"/>
                <w:sz w:val="18"/>
                <w:lang w:eastAsia="zh-CN"/>
              </w:rPr>
            </w:pPr>
            <w:r>
              <w:rPr>
                <w:rFonts w:ascii="Arial" w:eastAsia="Arial" w:hAnsi="Arial" w:cs="Arial"/>
                <w:color w:val="000000"/>
                <w:sz w:val="18"/>
                <w:szCs w:val="20"/>
                <w:lang w:val="en-US" w:eastAsia="zh-CN"/>
              </w:rPr>
              <w:t>_______</w:t>
            </w:r>
            <w:r w:rsidR="004E490E" w:rsidRPr="002930A0">
              <w:rPr>
                <w:rFonts w:ascii="Arial" w:eastAsia="Arial" w:hAnsi="Arial" w:cs="Arial"/>
                <w:color w:val="000000"/>
                <w:sz w:val="18"/>
                <w:szCs w:val="20"/>
                <w:lang w:val="en-US" w:eastAsia="zh-CN"/>
              </w:rPr>
              <w:t>___________</w:t>
            </w:r>
            <w:r w:rsidR="004E490E" w:rsidRPr="004E490E">
              <w:rPr>
                <w:rFonts w:ascii="Arial" w:eastAsia="Times New Roman" w:hAnsi="Arial" w:cs="Arial"/>
                <w:color w:val="000000"/>
                <w:sz w:val="18"/>
                <w:szCs w:val="20"/>
                <w:lang w:eastAsia="zh-CN"/>
              </w:rPr>
              <w:t>__________________________________________________________</w:t>
            </w:r>
          </w:p>
          <w:p w:rsidR="004E490E" w:rsidRPr="004E490E" w:rsidRDefault="004E490E" w:rsidP="004E490E">
            <w:pPr>
              <w:widowControl w:val="0"/>
              <w:suppressAutoHyphens/>
              <w:autoSpaceDE w:val="0"/>
              <w:spacing w:after="0" w:line="240" w:lineRule="auto"/>
              <w:jc w:val="right"/>
              <w:rPr>
                <w:rFonts w:ascii="Calibri" w:eastAsia="Times New Roman" w:hAnsi="Calibri" w:cs="Times New Roman"/>
                <w:sz w:val="18"/>
                <w:lang w:eastAsia="zh-CN"/>
              </w:rPr>
            </w:pPr>
            <w:r w:rsidRPr="004E490E">
              <w:rPr>
                <w:rFonts w:ascii="Arial" w:eastAsia="Times New Roman" w:hAnsi="Arial" w:cs="Arial"/>
                <w:color w:val="000000"/>
                <w:sz w:val="18"/>
                <w:szCs w:val="20"/>
                <w:lang w:eastAsia="zh-CN"/>
              </w:rPr>
              <w:t xml:space="preserve">Ф.И.О. родителя (законного представителя) субъекта персональных данных </w:t>
            </w:r>
          </w:p>
        </w:tc>
      </w:tr>
      <w:tr w:rsidR="004E490E" w:rsidRPr="004E490E" w:rsidTr="004E490E">
        <w:trPr>
          <w:trHeight w:val="976"/>
        </w:trPr>
        <w:tc>
          <w:tcPr>
            <w:tcW w:w="2160" w:type="dxa"/>
            <w:shd w:val="clear" w:color="auto" w:fill="auto"/>
          </w:tcPr>
          <w:p w:rsidR="004E490E" w:rsidRPr="004E490E" w:rsidRDefault="004E490E" w:rsidP="004E490E">
            <w:pPr>
              <w:widowControl w:val="0"/>
              <w:suppressAutoHyphens/>
              <w:autoSpaceDE w:val="0"/>
              <w:snapToGrid w:val="0"/>
              <w:spacing w:after="0" w:line="240" w:lineRule="auto"/>
              <w:jc w:val="right"/>
              <w:rPr>
                <w:rFonts w:ascii="Arial" w:eastAsia="Times New Roman" w:hAnsi="Arial" w:cs="Arial"/>
                <w:color w:val="000000"/>
                <w:sz w:val="20"/>
                <w:szCs w:val="20"/>
                <w:lang w:eastAsia="zh-CN"/>
              </w:rPr>
            </w:pPr>
          </w:p>
        </w:tc>
        <w:tc>
          <w:tcPr>
            <w:tcW w:w="7938" w:type="dxa"/>
            <w:shd w:val="clear" w:color="auto" w:fill="auto"/>
          </w:tcPr>
          <w:p w:rsidR="004E490E" w:rsidRPr="004E490E" w:rsidRDefault="004E490E" w:rsidP="004E490E">
            <w:pPr>
              <w:widowControl w:val="0"/>
              <w:suppressAutoHyphens/>
              <w:autoSpaceDE w:val="0"/>
              <w:spacing w:after="0" w:line="240" w:lineRule="auto"/>
              <w:jc w:val="right"/>
              <w:rPr>
                <w:rFonts w:ascii="Calibri" w:eastAsia="Times New Roman" w:hAnsi="Calibri" w:cs="Times New Roman"/>
                <w:sz w:val="18"/>
                <w:lang w:eastAsia="zh-CN"/>
              </w:rPr>
            </w:pPr>
            <w:r w:rsidRPr="002930A0">
              <w:rPr>
                <w:rFonts w:ascii="Arial" w:eastAsia="Times New Roman" w:hAnsi="Arial" w:cs="Arial"/>
                <w:color w:val="000000"/>
                <w:sz w:val="18"/>
                <w:szCs w:val="20"/>
                <w:lang w:val="en-US" w:eastAsia="zh-CN"/>
              </w:rPr>
              <w:t>_____________</w:t>
            </w:r>
            <w:r w:rsidRPr="004E490E">
              <w:rPr>
                <w:rFonts w:ascii="Arial" w:eastAsia="Times New Roman" w:hAnsi="Arial" w:cs="Arial"/>
                <w:color w:val="000000"/>
                <w:sz w:val="18"/>
                <w:szCs w:val="20"/>
                <w:lang w:eastAsia="zh-CN"/>
              </w:rPr>
              <w:t>________________________________</w:t>
            </w:r>
            <w:r w:rsidR="002930A0">
              <w:rPr>
                <w:rFonts w:ascii="Arial" w:eastAsia="Times New Roman" w:hAnsi="Arial" w:cs="Arial"/>
                <w:color w:val="000000"/>
                <w:sz w:val="18"/>
                <w:szCs w:val="20"/>
                <w:lang w:val="en-US" w:eastAsia="zh-CN"/>
              </w:rPr>
              <w:t>______</w:t>
            </w:r>
            <w:r w:rsidRPr="004E490E">
              <w:rPr>
                <w:rFonts w:ascii="Arial" w:eastAsia="Times New Roman" w:hAnsi="Arial" w:cs="Arial"/>
                <w:color w:val="000000"/>
                <w:sz w:val="18"/>
                <w:szCs w:val="20"/>
                <w:lang w:eastAsia="zh-CN"/>
              </w:rPr>
              <w:t>________________________</w:t>
            </w:r>
          </w:p>
          <w:p w:rsidR="004E490E" w:rsidRPr="004E490E" w:rsidRDefault="004E490E" w:rsidP="004E490E">
            <w:pPr>
              <w:widowControl w:val="0"/>
              <w:suppressAutoHyphens/>
              <w:autoSpaceDE w:val="0"/>
              <w:spacing w:after="0" w:line="240" w:lineRule="auto"/>
              <w:jc w:val="right"/>
              <w:rPr>
                <w:rFonts w:ascii="Calibri" w:eastAsia="Times New Roman" w:hAnsi="Calibri" w:cs="Times New Roman"/>
                <w:sz w:val="18"/>
                <w:lang w:eastAsia="zh-CN"/>
              </w:rPr>
            </w:pPr>
            <w:r w:rsidRPr="004E490E">
              <w:rPr>
                <w:rFonts w:ascii="Arial" w:eastAsia="Times New Roman" w:hAnsi="Arial" w:cs="Arial"/>
                <w:color w:val="000000"/>
                <w:sz w:val="18"/>
                <w:szCs w:val="20"/>
                <w:lang w:eastAsia="zh-CN"/>
              </w:rPr>
              <w:t>Адрес, где зарегистрирован родитель (законный представитель) субъекта персональных данных</w:t>
            </w:r>
          </w:p>
        </w:tc>
      </w:tr>
      <w:tr w:rsidR="004E490E" w:rsidRPr="004E490E" w:rsidTr="004E490E">
        <w:trPr>
          <w:trHeight w:val="722"/>
        </w:trPr>
        <w:tc>
          <w:tcPr>
            <w:tcW w:w="2160" w:type="dxa"/>
            <w:shd w:val="clear" w:color="auto" w:fill="auto"/>
          </w:tcPr>
          <w:p w:rsidR="004E490E" w:rsidRPr="004E490E" w:rsidRDefault="004E490E" w:rsidP="004E490E">
            <w:pPr>
              <w:widowControl w:val="0"/>
              <w:suppressAutoHyphens/>
              <w:autoSpaceDE w:val="0"/>
              <w:snapToGrid w:val="0"/>
              <w:spacing w:after="0" w:line="240" w:lineRule="auto"/>
              <w:jc w:val="right"/>
              <w:rPr>
                <w:rFonts w:ascii="Arial" w:eastAsia="Times New Roman" w:hAnsi="Arial" w:cs="Arial"/>
                <w:color w:val="000000"/>
                <w:sz w:val="20"/>
                <w:szCs w:val="20"/>
                <w:lang w:eastAsia="zh-CN"/>
              </w:rPr>
            </w:pPr>
          </w:p>
        </w:tc>
        <w:tc>
          <w:tcPr>
            <w:tcW w:w="7938" w:type="dxa"/>
            <w:shd w:val="clear" w:color="auto" w:fill="auto"/>
          </w:tcPr>
          <w:p w:rsidR="004E490E" w:rsidRPr="004E490E" w:rsidRDefault="004E490E" w:rsidP="004E490E">
            <w:pPr>
              <w:widowControl w:val="0"/>
              <w:suppressAutoHyphens/>
              <w:autoSpaceDE w:val="0"/>
              <w:spacing w:after="0" w:line="240" w:lineRule="auto"/>
              <w:jc w:val="right"/>
              <w:rPr>
                <w:rFonts w:ascii="Calibri" w:eastAsia="Times New Roman" w:hAnsi="Calibri" w:cs="Times New Roman"/>
                <w:sz w:val="18"/>
                <w:lang w:eastAsia="zh-CN"/>
              </w:rPr>
            </w:pPr>
            <w:r w:rsidRPr="004E490E">
              <w:rPr>
                <w:rFonts w:ascii="Arial" w:eastAsia="Arial" w:hAnsi="Arial" w:cs="Arial"/>
                <w:color w:val="000000"/>
                <w:sz w:val="18"/>
                <w:szCs w:val="20"/>
                <w:lang w:eastAsia="zh-CN"/>
              </w:rPr>
              <w:t xml:space="preserve"> </w:t>
            </w:r>
            <w:r w:rsidRPr="004E490E">
              <w:rPr>
                <w:rFonts w:ascii="Arial" w:eastAsia="Times New Roman" w:hAnsi="Arial" w:cs="Arial"/>
                <w:color w:val="000000"/>
                <w:sz w:val="18"/>
                <w:szCs w:val="20"/>
                <w:lang w:eastAsia="zh-CN"/>
              </w:rPr>
              <w:t>_</w:t>
            </w:r>
            <w:r w:rsidRPr="002930A0">
              <w:rPr>
                <w:rFonts w:ascii="Arial" w:eastAsia="Times New Roman" w:hAnsi="Arial" w:cs="Arial"/>
                <w:color w:val="000000"/>
                <w:sz w:val="18"/>
                <w:szCs w:val="20"/>
                <w:lang w:val="en-US" w:eastAsia="zh-CN"/>
              </w:rPr>
              <w:t>______</w:t>
            </w:r>
            <w:r w:rsidRPr="004E490E">
              <w:rPr>
                <w:rFonts w:ascii="Arial" w:eastAsia="Times New Roman" w:hAnsi="Arial" w:cs="Arial"/>
                <w:color w:val="000000"/>
                <w:sz w:val="18"/>
                <w:szCs w:val="20"/>
                <w:lang w:eastAsia="zh-CN"/>
              </w:rPr>
              <w:t>___</w:t>
            </w:r>
            <w:r w:rsidRPr="002930A0">
              <w:rPr>
                <w:rFonts w:ascii="Arial" w:eastAsia="Times New Roman" w:hAnsi="Arial" w:cs="Arial"/>
                <w:color w:val="000000"/>
                <w:sz w:val="18"/>
                <w:szCs w:val="20"/>
                <w:lang w:val="en-US" w:eastAsia="zh-CN"/>
              </w:rPr>
              <w:t>___</w:t>
            </w:r>
            <w:r w:rsidRPr="004E490E">
              <w:rPr>
                <w:rFonts w:ascii="Arial" w:eastAsia="Times New Roman" w:hAnsi="Arial" w:cs="Arial"/>
                <w:color w:val="000000"/>
                <w:sz w:val="18"/>
                <w:szCs w:val="20"/>
                <w:lang w:eastAsia="zh-CN"/>
              </w:rPr>
              <w:t>________________________________</w:t>
            </w:r>
            <w:r w:rsidR="002930A0">
              <w:rPr>
                <w:rFonts w:ascii="Arial" w:eastAsia="Times New Roman" w:hAnsi="Arial" w:cs="Arial"/>
                <w:color w:val="000000"/>
                <w:sz w:val="18"/>
                <w:szCs w:val="20"/>
                <w:lang w:val="en-US" w:eastAsia="zh-CN"/>
              </w:rPr>
              <w:t>_______</w:t>
            </w:r>
            <w:r w:rsidRPr="004E490E">
              <w:rPr>
                <w:rFonts w:ascii="Arial" w:eastAsia="Times New Roman" w:hAnsi="Arial" w:cs="Arial"/>
                <w:color w:val="000000"/>
                <w:sz w:val="18"/>
                <w:szCs w:val="20"/>
                <w:lang w:eastAsia="zh-CN"/>
              </w:rPr>
              <w:t>_______________________</w:t>
            </w:r>
          </w:p>
          <w:p w:rsidR="004E490E" w:rsidRPr="004E490E" w:rsidRDefault="004E490E" w:rsidP="004E490E">
            <w:pPr>
              <w:widowControl w:val="0"/>
              <w:suppressAutoHyphens/>
              <w:autoSpaceDE w:val="0"/>
              <w:spacing w:after="0" w:line="240" w:lineRule="auto"/>
              <w:jc w:val="right"/>
              <w:rPr>
                <w:rFonts w:ascii="Calibri" w:eastAsia="Times New Roman" w:hAnsi="Calibri" w:cs="Times New Roman"/>
                <w:sz w:val="18"/>
                <w:lang w:eastAsia="zh-CN"/>
              </w:rPr>
            </w:pPr>
            <w:r w:rsidRPr="004E490E">
              <w:rPr>
                <w:rFonts w:ascii="Arial" w:eastAsia="Times New Roman" w:hAnsi="Arial" w:cs="Arial"/>
                <w:color w:val="000000"/>
                <w:sz w:val="18"/>
                <w:szCs w:val="20"/>
                <w:lang w:eastAsia="zh-CN"/>
              </w:rPr>
              <w:t>номер основного документа, удостоверяющего личность родителя (законного представителя) субъекта персональных данных</w:t>
            </w:r>
          </w:p>
        </w:tc>
      </w:tr>
      <w:tr w:rsidR="004E490E" w:rsidRPr="004E490E" w:rsidTr="004E490E">
        <w:trPr>
          <w:trHeight w:val="493"/>
        </w:trPr>
        <w:tc>
          <w:tcPr>
            <w:tcW w:w="2160" w:type="dxa"/>
            <w:shd w:val="clear" w:color="auto" w:fill="auto"/>
          </w:tcPr>
          <w:p w:rsidR="004E490E" w:rsidRPr="004E490E" w:rsidRDefault="004E490E" w:rsidP="004E490E">
            <w:pPr>
              <w:widowControl w:val="0"/>
              <w:suppressAutoHyphens/>
              <w:autoSpaceDE w:val="0"/>
              <w:snapToGrid w:val="0"/>
              <w:spacing w:after="0" w:line="240" w:lineRule="auto"/>
              <w:jc w:val="right"/>
              <w:rPr>
                <w:rFonts w:ascii="Arial" w:eastAsia="Times New Roman" w:hAnsi="Arial" w:cs="Arial"/>
                <w:color w:val="000000"/>
                <w:sz w:val="20"/>
                <w:szCs w:val="20"/>
                <w:lang w:eastAsia="zh-CN"/>
              </w:rPr>
            </w:pPr>
          </w:p>
        </w:tc>
        <w:tc>
          <w:tcPr>
            <w:tcW w:w="7938" w:type="dxa"/>
            <w:shd w:val="clear" w:color="auto" w:fill="auto"/>
          </w:tcPr>
          <w:p w:rsidR="004E490E" w:rsidRPr="004E490E" w:rsidRDefault="004E490E" w:rsidP="004E490E">
            <w:pPr>
              <w:widowControl w:val="0"/>
              <w:suppressAutoHyphens/>
              <w:autoSpaceDE w:val="0"/>
              <w:spacing w:after="0" w:line="240" w:lineRule="auto"/>
              <w:jc w:val="right"/>
              <w:rPr>
                <w:rFonts w:ascii="Calibri" w:eastAsia="Times New Roman" w:hAnsi="Calibri" w:cs="Times New Roman"/>
                <w:sz w:val="18"/>
                <w:lang w:eastAsia="zh-CN"/>
              </w:rPr>
            </w:pPr>
            <w:r w:rsidRPr="004E490E">
              <w:rPr>
                <w:rFonts w:ascii="Arial" w:eastAsia="Arial" w:hAnsi="Arial" w:cs="Arial"/>
                <w:color w:val="000000"/>
                <w:sz w:val="18"/>
                <w:szCs w:val="20"/>
                <w:lang w:eastAsia="zh-CN"/>
              </w:rPr>
              <w:t xml:space="preserve"> </w:t>
            </w:r>
            <w:r w:rsidRPr="004E490E">
              <w:rPr>
                <w:rFonts w:ascii="Arial" w:eastAsia="Times New Roman" w:hAnsi="Arial" w:cs="Arial"/>
                <w:color w:val="000000"/>
                <w:sz w:val="18"/>
                <w:szCs w:val="20"/>
                <w:lang w:eastAsia="zh-CN"/>
              </w:rPr>
              <w:t>____________________</w:t>
            </w:r>
            <w:r w:rsidRPr="002930A0">
              <w:rPr>
                <w:rFonts w:ascii="Arial" w:eastAsia="Times New Roman" w:hAnsi="Arial" w:cs="Arial"/>
                <w:color w:val="000000"/>
                <w:sz w:val="18"/>
                <w:szCs w:val="20"/>
                <w:lang w:eastAsia="zh-CN"/>
              </w:rPr>
              <w:t>_______</w:t>
            </w:r>
            <w:r w:rsidRPr="002930A0">
              <w:rPr>
                <w:rFonts w:ascii="Arial" w:eastAsia="Times New Roman" w:hAnsi="Arial" w:cs="Arial"/>
                <w:color w:val="000000"/>
                <w:sz w:val="18"/>
                <w:szCs w:val="20"/>
                <w:lang w:val="en-US" w:eastAsia="zh-CN"/>
              </w:rPr>
              <w:t>___</w:t>
            </w:r>
            <w:r w:rsidRPr="004E490E">
              <w:rPr>
                <w:rFonts w:ascii="Arial" w:eastAsia="Times New Roman" w:hAnsi="Arial" w:cs="Arial"/>
                <w:color w:val="000000"/>
                <w:sz w:val="18"/>
                <w:szCs w:val="20"/>
                <w:lang w:eastAsia="zh-CN"/>
              </w:rPr>
              <w:t>_______________________</w:t>
            </w:r>
            <w:r w:rsidR="002930A0">
              <w:rPr>
                <w:rFonts w:ascii="Arial" w:eastAsia="Times New Roman" w:hAnsi="Arial" w:cs="Arial"/>
                <w:color w:val="000000"/>
                <w:sz w:val="18"/>
                <w:szCs w:val="20"/>
                <w:lang w:val="en-US" w:eastAsia="zh-CN"/>
              </w:rPr>
              <w:t>_______</w:t>
            </w:r>
            <w:r w:rsidRPr="004E490E">
              <w:rPr>
                <w:rFonts w:ascii="Arial" w:eastAsia="Times New Roman" w:hAnsi="Arial" w:cs="Arial"/>
                <w:color w:val="000000"/>
                <w:sz w:val="18"/>
                <w:szCs w:val="20"/>
                <w:lang w:eastAsia="zh-CN"/>
              </w:rPr>
              <w:t>_______________</w:t>
            </w:r>
          </w:p>
          <w:p w:rsidR="004E490E" w:rsidRPr="004E490E" w:rsidRDefault="004E490E" w:rsidP="004E490E">
            <w:pPr>
              <w:widowControl w:val="0"/>
              <w:suppressAutoHyphens/>
              <w:autoSpaceDE w:val="0"/>
              <w:spacing w:after="0" w:line="240" w:lineRule="auto"/>
              <w:jc w:val="right"/>
              <w:rPr>
                <w:rFonts w:ascii="Calibri" w:eastAsia="Times New Roman" w:hAnsi="Calibri" w:cs="Times New Roman"/>
                <w:sz w:val="18"/>
                <w:lang w:eastAsia="zh-CN"/>
              </w:rPr>
            </w:pPr>
            <w:r w:rsidRPr="004E490E">
              <w:rPr>
                <w:rFonts w:ascii="Arial" w:eastAsia="Times New Roman" w:hAnsi="Arial" w:cs="Arial"/>
                <w:color w:val="000000"/>
                <w:sz w:val="18"/>
                <w:szCs w:val="20"/>
                <w:lang w:eastAsia="zh-CN"/>
              </w:rPr>
              <w:t xml:space="preserve">дата выдачи указанного документа и наименование органа, выдавшего документ </w:t>
            </w:r>
          </w:p>
        </w:tc>
      </w:tr>
    </w:tbl>
    <w:p w:rsidR="004E490E" w:rsidRPr="004E490E" w:rsidRDefault="004E490E" w:rsidP="004E490E">
      <w:pPr>
        <w:widowControl w:val="0"/>
        <w:suppressAutoHyphens/>
        <w:autoSpaceDE w:val="0"/>
        <w:spacing w:after="0" w:line="240" w:lineRule="auto"/>
        <w:jc w:val="center"/>
        <w:rPr>
          <w:rFonts w:ascii="Calibri" w:eastAsia="Times New Roman" w:hAnsi="Calibri" w:cs="Times New Roman"/>
          <w:lang w:eastAsia="zh-CN"/>
        </w:rPr>
      </w:pPr>
      <w:r w:rsidRPr="004E490E">
        <w:rPr>
          <w:rFonts w:ascii="Arial" w:eastAsia="Times New Roman" w:hAnsi="Arial" w:cs="Arial"/>
          <w:b/>
          <w:color w:val="000000"/>
          <w:szCs w:val="24"/>
          <w:lang w:eastAsia="zh-CN"/>
        </w:rPr>
        <w:t>Заявление (согласие)</w:t>
      </w:r>
    </w:p>
    <w:p w:rsidR="004E490E" w:rsidRPr="004E490E" w:rsidRDefault="004E490E" w:rsidP="004E490E">
      <w:pPr>
        <w:widowControl w:val="0"/>
        <w:suppressAutoHyphens/>
        <w:autoSpaceDE w:val="0"/>
        <w:spacing w:after="0" w:line="240" w:lineRule="auto"/>
        <w:ind w:left="-426" w:firstLine="709"/>
        <w:jc w:val="both"/>
        <w:rPr>
          <w:rFonts w:ascii="Calibri" w:eastAsia="Times New Roman" w:hAnsi="Calibri" w:cs="Times New Roman"/>
          <w:lang w:eastAsia="zh-CN"/>
        </w:rPr>
      </w:pPr>
      <w:r w:rsidRPr="004E490E">
        <w:rPr>
          <w:rFonts w:ascii="Arial" w:eastAsia="Times New Roman" w:hAnsi="Arial" w:cs="Arial"/>
          <w:color w:val="000000"/>
          <w:szCs w:val="24"/>
          <w:lang w:eastAsia="zh-CN"/>
        </w:rPr>
        <w:t>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публикацию способами, не противоречащими законодательству Российской Федерации, персональных данных моего несовершеннолетнего ребенка _____________________________________________________________________________</w:t>
      </w:r>
      <w:bookmarkStart w:id="0" w:name="_GoBack"/>
      <w:bookmarkEnd w:id="0"/>
      <w:r w:rsidRPr="004E490E">
        <w:rPr>
          <w:rFonts w:ascii="Arial" w:eastAsia="Times New Roman" w:hAnsi="Arial" w:cs="Arial"/>
          <w:color w:val="000000"/>
          <w:szCs w:val="24"/>
          <w:lang w:eastAsia="zh-CN"/>
        </w:rPr>
        <w:t>___</w:t>
      </w:r>
      <w:r w:rsidRPr="004E490E">
        <w:rPr>
          <w:rFonts w:ascii="Arial" w:eastAsia="Times New Roman" w:hAnsi="Arial" w:cs="Arial"/>
          <w:color w:val="000000"/>
          <w:szCs w:val="24"/>
          <w:lang w:eastAsia="zh-CN"/>
        </w:rPr>
        <w:t>__</w:t>
      </w:r>
      <w:r w:rsidRPr="004E490E">
        <w:rPr>
          <w:rFonts w:ascii="Arial" w:eastAsia="Times New Roman" w:hAnsi="Arial" w:cs="Arial"/>
          <w:color w:val="000000"/>
          <w:szCs w:val="24"/>
          <w:lang w:eastAsia="zh-CN"/>
        </w:rPr>
        <w:t>___</w:t>
      </w:r>
    </w:p>
    <w:p w:rsidR="004E490E" w:rsidRPr="004E490E" w:rsidRDefault="004E490E" w:rsidP="004E490E">
      <w:pPr>
        <w:widowControl w:val="0"/>
        <w:suppressAutoHyphens/>
        <w:autoSpaceDE w:val="0"/>
        <w:spacing w:after="0" w:line="240" w:lineRule="auto"/>
        <w:ind w:left="-426" w:firstLine="567"/>
        <w:jc w:val="center"/>
        <w:rPr>
          <w:rFonts w:ascii="Calibri" w:eastAsia="Times New Roman" w:hAnsi="Calibri" w:cs="Times New Roman"/>
          <w:b/>
          <w:lang w:eastAsia="zh-CN"/>
        </w:rPr>
      </w:pPr>
      <w:r w:rsidRPr="004E490E">
        <w:rPr>
          <w:rFonts w:ascii="Arial" w:eastAsia="Times New Roman" w:hAnsi="Arial" w:cs="Arial"/>
          <w:b/>
          <w:color w:val="000000"/>
          <w:szCs w:val="24"/>
          <w:lang w:eastAsia="zh-CN"/>
        </w:rPr>
        <w:t>(Ф.И.О. ребенка)</w:t>
      </w:r>
    </w:p>
    <w:p w:rsidR="004E490E" w:rsidRPr="004E490E" w:rsidRDefault="004E490E" w:rsidP="004E490E">
      <w:pPr>
        <w:widowControl w:val="0"/>
        <w:suppressAutoHyphens/>
        <w:autoSpaceDE w:val="0"/>
        <w:spacing w:after="0" w:line="240" w:lineRule="auto"/>
        <w:ind w:left="-426"/>
        <w:jc w:val="both"/>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 xml:space="preserve">с целью выявления, осуществления сопровождения, включая информирование общественности об имеющихся достижениях, привлечение к проведению образовательных, творческих, технических, научно-исследовательских, инновационных проектов и программ, а также иных мероприятий, реализуемых на территории Тюменской области и в стране, </w:t>
      </w:r>
      <w:r w:rsidRPr="004E490E">
        <w:rPr>
          <w:rFonts w:ascii="Calibri" w:eastAsia="Times New Roman" w:hAnsi="Calibri" w:cs="Times New Roman"/>
          <w:lang w:eastAsia="zh-CN"/>
        </w:rPr>
        <w:t>обеспечения своевременного награждения, поощрения и дальнейшей поддержки следующие персональные данные:</w:t>
      </w:r>
    </w:p>
    <w:tbl>
      <w:tblPr>
        <w:tblW w:w="0" w:type="auto"/>
        <w:tblInd w:w="-328" w:type="dxa"/>
        <w:tblLayout w:type="fixed"/>
        <w:tblLook w:val="0000" w:firstRow="0" w:lastRow="0" w:firstColumn="0" w:lastColumn="0" w:noHBand="0" w:noVBand="0"/>
      </w:tblPr>
      <w:tblGrid>
        <w:gridCol w:w="710"/>
        <w:gridCol w:w="7796"/>
        <w:gridCol w:w="2005"/>
      </w:tblGrid>
      <w:tr w:rsidR="004E490E" w:rsidRPr="004E490E" w:rsidTr="00B93A53">
        <w:tc>
          <w:tcPr>
            <w:tcW w:w="710"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right="-249"/>
              <w:jc w:val="center"/>
              <w:rPr>
                <w:rFonts w:ascii="Calibri" w:eastAsia="Times New Roman" w:hAnsi="Calibri" w:cs="Times New Roman"/>
                <w:lang w:eastAsia="zh-CN"/>
              </w:rPr>
            </w:pPr>
            <w:r w:rsidRPr="004E490E">
              <w:rPr>
                <w:rFonts w:ascii="Arial" w:eastAsia="Times New Roman" w:hAnsi="Arial" w:cs="Arial"/>
                <w:b/>
                <w:color w:val="000000"/>
                <w:spacing w:val="-3"/>
                <w:szCs w:val="24"/>
                <w:lang w:eastAsia="zh-CN"/>
              </w:rPr>
              <w:t>№</w:t>
            </w:r>
          </w:p>
        </w:tc>
        <w:tc>
          <w:tcPr>
            <w:tcW w:w="7796"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jc w:val="center"/>
              <w:rPr>
                <w:rFonts w:ascii="Calibri" w:eastAsia="Times New Roman" w:hAnsi="Calibri" w:cs="Times New Roman"/>
                <w:lang w:eastAsia="zh-CN"/>
              </w:rPr>
            </w:pPr>
            <w:r w:rsidRPr="004E490E">
              <w:rPr>
                <w:rFonts w:ascii="Arial" w:eastAsia="Times New Roman" w:hAnsi="Arial" w:cs="Arial"/>
                <w:b/>
                <w:color w:val="000000"/>
                <w:spacing w:val="-3"/>
                <w:szCs w:val="24"/>
                <w:lang w:eastAsia="zh-CN"/>
              </w:rPr>
              <w:t>Персональные данные</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jc w:val="center"/>
              <w:rPr>
                <w:rFonts w:ascii="Calibri" w:eastAsia="Times New Roman" w:hAnsi="Calibri" w:cs="Times New Roman"/>
                <w:lang w:eastAsia="zh-CN"/>
              </w:rPr>
            </w:pPr>
            <w:r w:rsidRPr="004E490E">
              <w:rPr>
                <w:rFonts w:ascii="Arial" w:eastAsia="Times New Roman" w:hAnsi="Arial" w:cs="Arial"/>
                <w:b/>
                <w:color w:val="000000"/>
                <w:spacing w:val="-3"/>
                <w:szCs w:val="24"/>
                <w:lang w:eastAsia="zh-CN"/>
              </w:rPr>
              <w:t>Согласие</w:t>
            </w:r>
          </w:p>
        </w:tc>
      </w:tr>
      <w:tr w:rsidR="004E490E" w:rsidRPr="004E490E" w:rsidTr="00B93A53">
        <w:tc>
          <w:tcPr>
            <w:tcW w:w="710"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right="-249"/>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1</w:t>
            </w:r>
          </w:p>
        </w:tc>
        <w:tc>
          <w:tcPr>
            <w:tcW w:w="7796"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175"/>
              <w:jc w:val="both"/>
              <w:rPr>
                <w:rFonts w:ascii="Calibri" w:eastAsia="Times New Roman" w:hAnsi="Calibri" w:cs="Times New Roman"/>
                <w:lang w:eastAsia="zh-CN"/>
              </w:rPr>
            </w:pPr>
            <w:r w:rsidRPr="004E490E">
              <w:rPr>
                <w:rFonts w:ascii="Arial" w:eastAsia="Times New Roman" w:hAnsi="Arial" w:cs="Arial"/>
                <w:color w:val="000000"/>
                <w:szCs w:val="24"/>
                <w:lang w:eastAsia="zh-CN"/>
              </w:rPr>
              <w:t>Фамилия</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да</w:t>
            </w:r>
          </w:p>
        </w:tc>
      </w:tr>
      <w:tr w:rsidR="004E490E" w:rsidRPr="004E490E" w:rsidTr="00B93A53">
        <w:tc>
          <w:tcPr>
            <w:tcW w:w="710"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right="-249"/>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2</w:t>
            </w:r>
          </w:p>
        </w:tc>
        <w:tc>
          <w:tcPr>
            <w:tcW w:w="7796"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175"/>
              <w:rPr>
                <w:rFonts w:ascii="Calibri" w:eastAsia="Times New Roman" w:hAnsi="Calibri" w:cs="Times New Roman"/>
                <w:lang w:eastAsia="zh-CN"/>
              </w:rPr>
            </w:pPr>
            <w:r w:rsidRPr="004E490E">
              <w:rPr>
                <w:rFonts w:ascii="Arial" w:eastAsia="Times New Roman" w:hAnsi="Arial" w:cs="Arial"/>
                <w:color w:val="000000"/>
                <w:szCs w:val="24"/>
                <w:lang w:eastAsia="zh-CN"/>
              </w:rPr>
              <w:t>Имя</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да</w:t>
            </w:r>
          </w:p>
        </w:tc>
      </w:tr>
      <w:tr w:rsidR="004E490E" w:rsidRPr="004E490E" w:rsidTr="00B93A53">
        <w:tc>
          <w:tcPr>
            <w:tcW w:w="710"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right="-249"/>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3</w:t>
            </w:r>
          </w:p>
        </w:tc>
        <w:tc>
          <w:tcPr>
            <w:tcW w:w="7796"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175"/>
              <w:jc w:val="both"/>
              <w:rPr>
                <w:rFonts w:ascii="Calibri" w:eastAsia="Times New Roman" w:hAnsi="Calibri" w:cs="Times New Roman"/>
                <w:lang w:eastAsia="zh-CN"/>
              </w:rPr>
            </w:pPr>
            <w:r w:rsidRPr="004E490E">
              <w:rPr>
                <w:rFonts w:ascii="Arial" w:eastAsia="Times New Roman" w:hAnsi="Arial" w:cs="Arial"/>
                <w:color w:val="000000"/>
                <w:szCs w:val="24"/>
                <w:lang w:eastAsia="zh-CN"/>
              </w:rPr>
              <w:t>Отчество</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да</w:t>
            </w:r>
          </w:p>
        </w:tc>
      </w:tr>
      <w:tr w:rsidR="004E490E" w:rsidRPr="004E490E" w:rsidTr="00B93A53">
        <w:tc>
          <w:tcPr>
            <w:tcW w:w="710"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right="-249"/>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4</w:t>
            </w:r>
          </w:p>
        </w:tc>
        <w:tc>
          <w:tcPr>
            <w:tcW w:w="7796"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175"/>
              <w:rPr>
                <w:rFonts w:ascii="Calibri" w:eastAsia="Times New Roman" w:hAnsi="Calibri" w:cs="Times New Roman"/>
                <w:lang w:eastAsia="zh-CN"/>
              </w:rPr>
            </w:pPr>
            <w:r w:rsidRPr="004E490E">
              <w:rPr>
                <w:rFonts w:ascii="Arial" w:eastAsia="Times New Roman" w:hAnsi="Arial" w:cs="Arial"/>
                <w:color w:val="000000"/>
                <w:szCs w:val="24"/>
                <w:lang w:eastAsia="zh-CN"/>
              </w:rPr>
              <w:t>Год, месяц, дата и место рождения</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да</w:t>
            </w:r>
          </w:p>
        </w:tc>
      </w:tr>
      <w:tr w:rsidR="004E490E" w:rsidRPr="004E490E" w:rsidTr="00B93A53">
        <w:tc>
          <w:tcPr>
            <w:tcW w:w="710"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right="-249"/>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5</w:t>
            </w:r>
          </w:p>
        </w:tc>
        <w:tc>
          <w:tcPr>
            <w:tcW w:w="7796"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175"/>
              <w:jc w:val="both"/>
              <w:rPr>
                <w:rFonts w:ascii="Calibri" w:eastAsia="Times New Roman" w:hAnsi="Calibri" w:cs="Times New Roman"/>
                <w:lang w:eastAsia="zh-CN"/>
              </w:rPr>
            </w:pPr>
            <w:r w:rsidRPr="004E490E">
              <w:rPr>
                <w:rFonts w:ascii="Arial" w:eastAsia="Times New Roman" w:hAnsi="Arial" w:cs="Arial"/>
                <w:color w:val="000000"/>
                <w:szCs w:val="24"/>
                <w:lang w:eastAsia="zh-CN"/>
              </w:rPr>
              <w:t>Паспортные данные</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да</w:t>
            </w:r>
          </w:p>
        </w:tc>
      </w:tr>
      <w:tr w:rsidR="004E490E" w:rsidRPr="004E490E" w:rsidTr="00B93A53">
        <w:tc>
          <w:tcPr>
            <w:tcW w:w="710"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right="-249"/>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6</w:t>
            </w:r>
          </w:p>
        </w:tc>
        <w:tc>
          <w:tcPr>
            <w:tcW w:w="7796"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175"/>
              <w:rPr>
                <w:rFonts w:ascii="Calibri" w:eastAsia="Times New Roman" w:hAnsi="Calibri" w:cs="Times New Roman"/>
                <w:lang w:eastAsia="zh-CN"/>
              </w:rPr>
            </w:pPr>
            <w:r w:rsidRPr="004E490E">
              <w:rPr>
                <w:rFonts w:ascii="Arial" w:eastAsia="Times New Roman" w:hAnsi="Arial" w:cs="Arial"/>
                <w:color w:val="000000"/>
                <w:szCs w:val="24"/>
                <w:lang w:eastAsia="zh-CN"/>
              </w:rPr>
              <w:t>Адрес места жительства и регистрации</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да</w:t>
            </w:r>
          </w:p>
        </w:tc>
      </w:tr>
      <w:tr w:rsidR="004E490E" w:rsidRPr="004E490E" w:rsidTr="00B93A53">
        <w:tc>
          <w:tcPr>
            <w:tcW w:w="710"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right="-249"/>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7</w:t>
            </w:r>
          </w:p>
        </w:tc>
        <w:tc>
          <w:tcPr>
            <w:tcW w:w="7796"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175"/>
              <w:jc w:val="both"/>
              <w:rPr>
                <w:rFonts w:ascii="Calibri" w:eastAsia="Times New Roman" w:hAnsi="Calibri" w:cs="Times New Roman"/>
                <w:lang w:eastAsia="zh-CN"/>
              </w:rPr>
            </w:pPr>
            <w:r w:rsidRPr="004E490E">
              <w:rPr>
                <w:rFonts w:ascii="Arial" w:eastAsia="Times New Roman" w:hAnsi="Arial" w:cs="Arial"/>
                <w:color w:val="000000"/>
                <w:szCs w:val="24"/>
                <w:lang w:eastAsia="zh-CN"/>
              </w:rPr>
              <w:t>Контактные телефоны, e-</w:t>
            </w:r>
            <w:proofErr w:type="spellStart"/>
            <w:r w:rsidRPr="004E490E">
              <w:rPr>
                <w:rFonts w:ascii="Arial" w:eastAsia="Times New Roman" w:hAnsi="Arial" w:cs="Arial"/>
                <w:color w:val="000000"/>
                <w:szCs w:val="24"/>
                <w:lang w:eastAsia="zh-CN"/>
              </w:rPr>
              <w:t>mail</w:t>
            </w:r>
            <w:proofErr w:type="spellEnd"/>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да</w:t>
            </w:r>
          </w:p>
        </w:tc>
      </w:tr>
      <w:tr w:rsidR="004E490E" w:rsidRPr="004E490E" w:rsidTr="00B93A53">
        <w:tc>
          <w:tcPr>
            <w:tcW w:w="710"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right="-249"/>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8</w:t>
            </w:r>
          </w:p>
        </w:tc>
        <w:tc>
          <w:tcPr>
            <w:tcW w:w="7796"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175"/>
              <w:jc w:val="both"/>
              <w:rPr>
                <w:rFonts w:ascii="Calibri" w:eastAsia="Times New Roman" w:hAnsi="Calibri" w:cs="Times New Roman"/>
                <w:lang w:eastAsia="zh-CN"/>
              </w:rPr>
            </w:pPr>
            <w:r w:rsidRPr="004E490E">
              <w:rPr>
                <w:rFonts w:ascii="Arial" w:eastAsia="Times New Roman" w:hAnsi="Arial" w:cs="Arial"/>
                <w:color w:val="000000"/>
                <w:szCs w:val="24"/>
                <w:lang w:eastAsia="zh-CN"/>
              </w:rPr>
              <w:t>Образование</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да</w:t>
            </w:r>
          </w:p>
        </w:tc>
      </w:tr>
      <w:tr w:rsidR="004E490E" w:rsidRPr="004E490E" w:rsidTr="00B93A53">
        <w:tc>
          <w:tcPr>
            <w:tcW w:w="710"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right="-249"/>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9</w:t>
            </w:r>
          </w:p>
        </w:tc>
        <w:tc>
          <w:tcPr>
            <w:tcW w:w="7796"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175"/>
              <w:rPr>
                <w:rFonts w:ascii="Calibri" w:eastAsia="Times New Roman" w:hAnsi="Calibri" w:cs="Times New Roman"/>
                <w:lang w:eastAsia="zh-CN"/>
              </w:rPr>
            </w:pPr>
            <w:r w:rsidRPr="004E490E">
              <w:rPr>
                <w:rFonts w:ascii="Arial" w:eastAsia="Times New Roman" w:hAnsi="Arial" w:cs="Arial"/>
                <w:color w:val="000000"/>
                <w:szCs w:val="24"/>
                <w:lang w:eastAsia="zh-CN"/>
              </w:rPr>
              <w:t>Сведения о местах обучения</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да</w:t>
            </w:r>
          </w:p>
        </w:tc>
      </w:tr>
      <w:tr w:rsidR="004E490E" w:rsidRPr="004E490E" w:rsidTr="00B93A53">
        <w:tc>
          <w:tcPr>
            <w:tcW w:w="710"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right="-249"/>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10</w:t>
            </w:r>
          </w:p>
        </w:tc>
        <w:tc>
          <w:tcPr>
            <w:tcW w:w="7796"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175"/>
              <w:jc w:val="both"/>
              <w:rPr>
                <w:rFonts w:ascii="Calibri" w:eastAsia="Times New Roman" w:hAnsi="Calibri" w:cs="Times New Roman"/>
                <w:lang w:eastAsia="zh-CN"/>
              </w:rPr>
            </w:pPr>
            <w:r w:rsidRPr="004E490E">
              <w:rPr>
                <w:rFonts w:ascii="Arial" w:eastAsia="Times New Roman" w:hAnsi="Arial" w:cs="Arial"/>
                <w:color w:val="000000"/>
                <w:szCs w:val="24"/>
                <w:lang w:eastAsia="zh-CN"/>
              </w:rPr>
              <w:t>Сведения о местах работы</w:t>
            </w:r>
          </w:p>
        </w:tc>
        <w:tc>
          <w:tcPr>
            <w:tcW w:w="2005" w:type="dxa"/>
            <w:tcBorders>
              <w:top w:val="single" w:sz="4" w:space="0" w:color="000000"/>
              <w:left w:val="single" w:sz="4" w:space="0" w:color="000000"/>
              <w:bottom w:val="single" w:sz="4" w:space="0" w:color="000000"/>
              <w:right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да</w:t>
            </w:r>
          </w:p>
        </w:tc>
      </w:tr>
    </w:tbl>
    <w:p w:rsidR="004E490E" w:rsidRPr="004E490E" w:rsidRDefault="004E490E" w:rsidP="004E490E">
      <w:pPr>
        <w:widowControl w:val="0"/>
        <w:suppressAutoHyphens/>
        <w:autoSpaceDE w:val="0"/>
        <w:spacing w:after="0" w:line="240" w:lineRule="auto"/>
        <w:ind w:left="-426" w:firstLine="709"/>
        <w:jc w:val="both"/>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Настоящее согласие действует неопределенное время. Родитель (законный представитель) субъекта персональных данных вправе отозвать данное согласие на обработку персональных данных несовершеннолетнего ребенка, письменно уведомив об этом руководство учреждения, в которое было представлено согласие. В случае отзыва родителем (законным представителем) субъекта персональных данных согласия на обработку персональных данных несовершеннолетнего ребенка руководитель учреждения обязан направить в адрес регионального оператора базы данных талантливых детей и молодежи (ГАУ ДО ТО «Дворец творчества и спорта «Пионер») информационное письмо о прекращении обработки персональных данных и уничтожении персональных данных в срок, не превышающий трех рабочих дней с даты поступления указанного отзыва. Об уничтожении персональных данных оператор должен уведомить учреждение, направившее письмо, а учреждение – субъекта персональных данных.</w:t>
      </w:r>
    </w:p>
    <w:p w:rsidR="004E490E" w:rsidRPr="004E490E" w:rsidRDefault="004E490E" w:rsidP="004E490E">
      <w:pPr>
        <w:widowControl w:val="0"/>
        <w:suppressAutoHyphens/>
        <w:autoSpaceDE w:val="0"/>
        <w:spacing w:after="0" w:line="240" w:lineRule="auto"/>
        <w:ind w:left="-426" w:right="-426" w:firstLine="709"/>
        <w:jc w:val="both"/>
        <w:rPr>
          <w:rFonts w:ascii="Arial" w:eastAsia="Times New Roman" w:hAnsi="Arial" w:cs="Arial"/>
          <w:color w:val="000000"/>
          <w:spacing w:val="-3"/>
          <w:szCs w:val="24"/>
          <w:lang w:eastAsia="zh-CN"/>
        </w:rPr>
      </w:pPr>
    </w:p>
    <w:p w:rsidR="004E490E" w:rsidRPr="004E490E" w:rsidRDefault="004E490E" w:rsidP="004E490E">
      <w:pPr>
        <w:widowControl w:val="0"/>
        <w:suppressAutoHyphens/>
        <w:autoSpaceDE w:val="0"/>
        <w:spacing w:after="0" w:line="240" w:lineRule="auto"/>
        <w:ind w:left="-426" w:right="-426"/>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_________________    ______________________________</w:t>
      </w:r>
      <w:proofErr w:type="gramStart"/>
      <w:r w:rsidRPr="004E490E">
        <w:rPr>
          <w:rFonts w:ascii="Arial" w:eastAsia="Times New Roman" w:hAnsi="Arial" w:cs="Arial"/>
          <w:color w:val="000000"/>
          <w:spacing w:val="-3"/>
          <w:szCs w:val="24"/>
          <w:lang w:eastAsia="zh-CN"/>
        </w:rPr>
        <w:t xml:space="preserve">   «</w:t>
      </w:r>
      <w:proofErr w:type="gramEnd"/>
      <w:r w:rsidRPr="004E490E">
        <w:rPr>
          <w:rFonts w:ascii="Arial" w:eastAsia="Times New Roman" w:hAnsi="Arial" w:cs="Arial"/>
          <w:color w:val="000000"/>
          <w:spacing w:val="-3"/>
          <w:szCs w:val="24"/>
          <w:lang w:eastAsia="zh-CN"/>
        </w:rPr>
        <w:t>_____»____________20____ г.</w:t>
      </w:r>
    </w:p>
    <w:p w:rsidR="004E490E" w:rsidRPr="004E490E" w:rsidRDefault="002930A0" w:rsidP="002930A0">
      <w:pPr>
        <w:widowControl w:val="0"/>
        <w:suppressAutoHyphens/>
        <w:autoSpaceDE w:val="0"/>
        <w:spacing w:after="0" w:line="240" w:lineRule="auto"/>
        <w:ind w:left="-426"/>
        <w:jc w:val="both"/>
        <w:rPr>
          <w:rFonts w:ascii="Calibri" w:eastAsia="Times New Roman" w:hAnsi="Calibri" w:cs="Times New Roman"/>
          <w:lang w:eastAsia="zh-CN"/>
        </w:rPr>
      </w:pPr>
      <w:r>
        <w:rPr>
          <w:rFonts w:ascii="Arial" w:eastAsia="Times New Roman" w:hAnsi="Arial" w:cs="Arial"/>
          <w:bCs/>
          <w:color w:val="000000"/>
          <w:szCs w:val="24"/>
          <w:lang w:val="en-US" w:eastAsia="zh-CN"/>
        </w:rPr>
        <w:t xml:space="preserve">    </w:t>
      </w:r>
      <w:r w:rsidR="004E490E" w:rsidRPr="004E490E">
        <w:rPr>
          <w:rFonts w:ascii="Arial" w:eastAsia="Times New Roman" w:hAnsi="Arial" w:cs="Arial"/>
          <w:bCs/>
          <w:color w:val="000000"/>
          <w:szCs w:val="24"/>
          <w:lang w:eastAsia="zh-CN"/>
        </w:rPr>
        <w:t xml:space="preserve">подпись                         </w:t>
      </w:r>
      <w:r>
        <w:rPr>
          <w:rFonts w:ascii="Arial" w:eastAsia="Times New Roman" w:hAnsi="Arial" w:cs="Arial"/>
          <w:bCs/>
          <w:color w:val="000000"/>
          <w:szCs w:val="24"/>
          <w:lang w:val="en-US" w:eastAsia="zh-CN"/>
        </w:rPr>
        <w:t xml:space="preserve"> </w:t>
      </w:r>
      <w:r w:rsidR="004E490E" w:rsidRPr="004E490E">
        <w:rPr>
          <w:rFonts w:ascii="Arial" w:eastAsia="Times New Roman" w:hAnsi="Arial" w:cs="Arial"/>
          <w:bCs/>
          <w:color w:val="000000"/>
          <w:szCs w:val="24"/>
          <w:lang w:eastAsia="zh-CN"/>
        </w:rPr>
        <w:t xml:space="preserve">                 Ф.И.О.</w:t>
      </w:r>
    </w:p>
    <w:p w:rsidR="004E490E" w:rsidRPr="004E490E" w:rsidRDefault="004E490E" w:rsidP="004E490E">
      <w:pPr>
        <w:pageBreakBefore/>
        <w:suppressAutoHyphens/>
        <w:spacing w:after="0" w:line="240" w:lineRule="auto"/>
        <w:ind w:left="-1276"/>
        <w:jc w:val="right"/>
        <w:rPr>
          <w:rFonts w:ascii="Calibri" w:eastAsia="Times New Roman" w:hAnsi="Calibri" w:cs="Times New Roman"/>
          <w:lang w:eastAsia="zh-CN"/>
        </w:rPr>
      </w:pPr>
      <w:r w:rsidRPr="004E490E">
        <w:rPr>
          <w:rFonts w:ascii="Arial" w:eastAsia="Times New Roman" w:hAnsi="Arial" w:cs="Arial"/>
          <w:i/>
          <w:color w:val="000000"/>
          <w:sz w:val="24"/>
          <w:szCs w:val="24"/>
          <w:lang w:eastAsia="zh-CN"/>
        </w:rPr>
        <w:lastRenderedPageBreak/>
        <w:t>Приложение 8</w:t>
      </w:r>
    </w:p>
    <w:tbl>
      <w:tblPr>
        <w:tblW w:w="0" w:type="auto"/>
        <w:tblInd w:w="2660" w:type="dxa"/>
        <w:tblLayout w:type="fixed"/>
        <w:tblLook w:val="0000" w:firstRow="0" w:lastRow="0" w:firstColumn="0" w:lastColumn="0" w:noHBand="0" w:noVBand="0"/>
      </w:tblPr>
      <w:tblGrid>
        <w:gridCol w:w="7546"/>
      </w:tblGrid>
      <w:tr w:rsidR="004E490E" w:rsidRPr="004E490E" w:rsidTr="002930A0">
        <w:trPr>
          <w:trHeight w:val="80"/>
        </w:trPr>
        <w:tc>
          <w:tcPr>
            <w:tcW w:w="7546" w:type="dxa"/>
            <w:shd w:val="clear" w:color="auto" w:fill="auto"/>
          </w:tcPr>
          <w:p w:rsidR="004E490E" w:rsidRPr="004E490E" w:rsidRDefault="002930A0" w:rsidP="002930A0">
            <w:pPr>
              <w:suppressAutoHyphens/>
              <w:spacing w:after="0" w:line="240" w:lineRule="auto"/>
              <w:ind w:right="144"/>
              <w:jc w:val="right"/>
              <w:rPr>
                <w:rFonts w:ascii="Calibri" w:eastAsia="Times New Roman" w:hAnsi="Calibri" w:cs="Times New Roman"/>
                <w:lang w:eastAsia="zh-CN"/>
              </w:rPr>
            </w:pPr>
            <w:r>
              <w:rPr>
                <w:rFonts w:ascii="Arial" w:eastAsia="Times New Roman" w:hAnsi="Arial" w:cs="Arial"/>
                <w:b/>
                <w:color w:val="000000"/>
                <w:sz w:val="20"/>
                <w:szCs w:val="20"/>
                <w:lang w:val="en-US" w:eastAsia="zh-CN"/>
              </w:rPr>
              <w:t xml:space="preserve">   </w:t>
            </w:r>
            <w:r w:rsidR="004E490E" w:rsidRPr="004E490E">
              <w:rPr>
                <w:rFonts w:ascii="Arial" w:eastAsia="Times New Roman" w:hAnsi="Arial" w:cs="Arial"/>
                <w:b/>
                <w:color w:val="000000"/>
                <w:sz w:val="20"/>
                <w:szCs w:val="20"/>
                <w:lang w:eastAsia="zh-CN"/>
              </w:rPr>
              <w:t>Согласие н</w:t>
            </w:r>
            <w:r>
              <w:rPr>
                <w:rFonts w:ascii="Arial" w:eastAsia="Times New Roman" w:hAnsi="Arial" w:cs="Arial"/>
                <w:b/>
                <w:color w:val="000000"/>
                <w:sz w:val="20"/>
                <w:szCs w:val="20"/>
                <w:lang w:eastAsia="zh-CN"/>
              </w:rPr>
              <w:t>а обработку персональных данных</w:t>
            </w:r>
          </w:p>
          <w:p w:rsidR="004E490E" w:rsidRPr="004E490E" w:rsidRDefault="004E490E" w:rsidP="002930A0">
            <w:pPr>
              <w:suppressAutoHyphens/>
              <w:spacing w:after="0" w:line="240" w:lineRule="auto"/>
              <w:ind w:right="30"/>
              <w:jc w:val="right"/>
              <w:rPr>
                <w:rFonts w:ascii="Calibri" w:eastAsia="Times New Roman" w:hAnsi="Calibri" w:cs="Times New Roman"/>
                <w:lang w:eastAsia="zh-CN"/>
              </w:rPr>
            </w:pPr>
            <w:r w:rsidRPr="004E490E">
              <w:rPr>
                <w:rFonts w:ascii="Arial" w:eastAsia="Times New Roman" w:hAnsi="Arial" w:cs="Arial"/>
                <w:b/>
                <w:color w:val="000000"/>
                <w:sz w:val="24"/>
                <w:szCs w:val="20"/>
                <w:lang w:eastAsia="zh-CN"/>
              </w:rPr>
              <w:t>Заполняется руководителем делегации/совершеннолетним участником</w:t>
            </w:r>
          </w:p>
        </w:tc>
      </w:tr>
      <w:tr w:rsidR="004E490E" w:rsidRPr="004E490E" w:rsidTr="002930A0">
        <w:trPr>
          <w:trHeight w:val="215"/>
        </w:trPr>
        <w:tc>
          <w:tcPr>
            <w:tcW w:w="7546" w:type="dxa"/>
            <w:shd w:val="clear" w:color="auto" w:fill="auto"/>
          </w:tcPr>
          <w:p w:rsidR="004E490E" w:rsidRPr="004E490E" w:rsidRDefault="004E490E" w:rsidP="002930A0">
            <w:pPr>
              <w:suppressAutoHyphens/>
              <w:snapToGrid w:val="0"/>
              <w:spacing w:after="0" w:line="240" w:lineRule="auto"/>
              <w:rPr>
                <w:rFonts w:ascii="Arial" w:eastAsia="Times New Roman" w:hAnsi="Arial" w:cs="Arial"/>
                <w:b/>
                <w:color w:val="000000"/>
                <w:sz w:val="20"/>
                <w:szCs w:val="20"/>
                <w:lang w:eastAsia="zh-CN"/>
              </w:rPr>
            </w:pPr>
          </w:p>
        </w:tc>
      </w:tr>
      <w:tr w:rsidR="004E490E" w:rsidRPr="004E490E" w:rsidTr="002930A0">
        <w:tc>
          <w:tcPr>
            <w:tcW w:w="7546" w:type="dxa"/>
            <w:shd w:val="clear" w:color="auto" w:fill="auto"/>
          </w:tcPr>
          <w:p w:rsidR="004E490E" w:rsidRPr="004E490E" w:rsidRDefault="004E490E" w:rsidP="004E490E">
            <w:pPr>
              <w:suppressAutoHyphens/>
              <w:spacing w:after="0" w:line="240" w:lineRule="auto"/>
              <w:jc w:val="right"/>
              <w:rPr>
                <w:rFonts w:ascii="Calibri" w:eastAsia="Times New Roman" w:hAnsi="Calibri" w:cs="Times New Roman"/>
                <w:lang w:eastAsia="zh-CN"/>
              </w:rPr>
            </w:pPr>
            <w:r w:rsidRPr="004E490E">
              <w:rPr>
                <w:rFonts w:ascii="Arial" w:eastAsia="Times New Roman" w:hAnsi="Arial" w:cs="Arial"/>
                <w:b/>
                <w:color w:val="000000"/>
                <w:sz w:val="20"/>
                <w:szCs w:val="20"/>
                <w:lang w:eastAsia="zh-CN"/>
              </w:rPr>
              <w:t>Директору ГАУ ДО ТО «</w:t>
            </w:r>
            <w:proofErr w:type="spellStart"/>
            <w:r w:rsidRPr="004E490E">
              <w:rPr>
                <w:rFonts w:ascii="Arial" w:eastAsia="Times New Roman" w:hAnsi="Arial" w:cs="Arial"/>
                <w:b/>
                <w:color w:val="000000"/>
                <w:sz w:val="20"/>
                <w:szCs w:val="20"/>
                <w:lang w:eastAsia="zh-CN"/>
              </w:rPr>
              <w:t>ДТиС</w:t>
            </w:r>
            <w:proofErr w:type="spellEnd"/>
            <w:r w:rsidRPr="004E490E">
              <w:rPr>
                <w:rFonts w:ascii="Arial" w:eastAsia="Times New Roman" w:hAnsi="Arial" w:cs="Arial"/>
                <w:b/>
                <w:color w:val="000000"/>
                <w:sz w:val="20"/>
                <w:szCs w:val="20"/>
                <w:lang w:eastAsia="zh-CN"/>
              </w:rPr>
              <w:t xml:space="preserve"> «Пионер» Н.И. </w:t>
            </w:r>
            <w:proofErr w:type="spellStart"/>
            <w:r w:rsidRPr="004E490E">
              <w:rPr>
                <w:rFonts w:ascii="Arial" w:eastAsia="Times New Roman" w:hAnsi="Arial" w:cs="Arial"/>
                <w:b/>
                <w:color w:val="000000"/>
                <w:sz w:val="20"/>
                <w:szCs w:val="20"/>
                <w:lang w:eastAsia="zh-CN"/>
              </w:rPr>
              <w:t>Тужику</w:t>
            </w:r>
            <w:proofErr w:type="spellEnd"/>
          </w:p>
        </w:tc>
      </w:tr>
      <w:tr w:rsidR="004E490E" w:rsidRPr="004E490E" w:rsidTr="002930A0">
        <w:tc>
          <w:tcPr>
            <w:tcW w:w="7546" w:type="dxa"/>
            <w:shd w:val="clear" w:color="auto" w:fill="auto"/>
          </w:tcPr>
          <w:p w:rsidR="004E490E" w:rsidRPr="004E490E" w:rsidRDefault="004E490E" w:rsidP="004E490E">
            <w:pPr>
              <w:suppressAutoHyphens/>
              <w:snapToGrid w:val="0"/>
              <w:spacing w:after="0" w:line="240" w:lineRule="auto"/>
              <w:jc w:val="right"/>
              <w:rPr>
                <w:rFonts w:ascii="Arial" w:eastAsia="Times New Roman" w:hAnsi="Arial" w:cs="Arial"/>
                <w:b/>
                <w:color w:val="000000"/>
                <w:sz w:val="20"/>
                <w:szCs w:val="20"/>
                <w:lang w:eastAsia="zh-CN"/>
              </w:rPr>
            </w:pPr>
          </w:p>
        </w:tc>
      </w:tr>
      <w:tr w:rsidR="004E490E" w:rsidRPr="004E490E" w:rsidTr="002930A0">
        <w:trPr>
          <w:trHeight w:val="194"/>
        </w:trPr>
        <w:tc>
          <w:tcPr>
            <w:tcW w:w="7546" w:type="dxa"/>
            <w:shd w:val="clear" w:color="auto" w:fill="auto"/>
          </w:tcPr>
          <w:p w:rsidR="004E490E" w:rsidRPr="004E490E" w:rsidRDefault="004E490E" w:rsidP="004E490E">
            <w:pPr>
              <w:widowControl w:val="0"/>
              <w:suppressAutoHyphens/>
              <w:autoSpaceDE w:val="0"/>
              <w:spacing w:after="0" w:line="240" w:lineRule="auto"/>
              <w:rPr>
                <w:rFonts w:ascii="Calibri" w:eastAsia="Times New Roman" w:hAnsi="Calibri" w:cs="Times New Roman"/>
                <w:lang w:eastAsia="zh-CN"/>
              </w:rPr>
            </w:pPr>
            <w:r w:rsidRPr="004E490E">
              <w:rPr>
                <w:rFonts w:ascii="Arial" w:eastAsia="Arial" w:hAnsi="Arial" w:cs="Arial"/>
                <w:color w:val="000000"/>
                <w:sz w:val="20"/>
                <w:szCs w:val="20"/>
                <w:lang w:eastAsia="zh-CN"/>
              </w:rPr>
              <w:t xml:space="preserve"> </w:t>
            </w:r>
            <w:r w:rsidRPr="004E490E">
              <w:rPr>
                <w:rFonts w:ascii="Arial" w:eastAsia="Times New Roman" w:hAnsi="Arial" w:cs="Arial"/>
                <w:color w:val="000000"/>
                <w:sz w:val="20"/>
                <w:szCs w:val="20"/>
                <w:lang w:eastAsia="zh-CN"/>
              </w:rPr>
              <w:t>_________________________________________________________________</w:t>
            </w:r>
          </w:p>
          <w:p w:rsidR="004E490E" w:rsidRPr="004E490E" w:rsidRDefault="004E490E" w:rsidP="004E490E">
            <w:pPr>
              <w:widowControl w:val="0"/>
              <w:suppressAutoHyphens/>
              <w:autoSpaceDE w:val="0"/>
              <w:spacing w:after="0" w:line="240" w:lineRule="auto"/>
              <w:jc w:val="right"/>
              <w:rPr>
                <w:rFonts w:ascii="Calibri" w:eastAsia="Times New Roman" w:hAnsi="Calibri" w:cs="Times New Roman"/>
                <w:lang w:eastAsia="zh-CN"/>
              </w:rPr>
            </w:pPr>
            <w:r w:rsidRPr="004E490E">
              <w:rPr>
                <w:rFonts w:ascii="Arial" w:eastAsia="Times New Roman" w:hAnsi="Arial" w:cs="Arial"/>
                <w:color w:val="000000"/>
                <w:sz w:val="16"/>
                <w:szCs w:val="16"/>
                <w:lang w:eastAsia="zh-CN"/>
              </w:rPr>
              <w:t xml:space="preserve">Ф.И.О. субъекта персональных данных </w:t>
            </w:r>
          </w:p>
        </w:tc>
      </w:tr>
      <w:tr w:rsidR="004E490E" w:rsidRPr="004E490E" w:rsidTr="002930A0">
        <w:tc>
          <w:tcPr>
            <w:tcW w:w="7546" w:type="dxa"/>
            <w:shd w:val="clear" w:color="auto" w:fill="auto"/>
          </w:tcPr>
          <w:p w:rsidR="004E490E" w:rsidRPr="004E490E" w:rsidRDefault="004E490E" w:rsidP="004E490E">
            <w:pPr>
              <w:widowControl w:val="0"/>
              <w:suppressAutoHyphens/>
              <w:autoSpaceDE w:val="0"/>
              <w:spacing w:after="0" w:line="240" w:lineRule="auto"/>
              <w:jc w:val="right"/>
              <w:rPr>
                <w:rFonts w:ascii="Calibri" w:eastAsia="Times New Roman" w:hAnsi="Calibri" w:cs="Times New Roman"/>
                <w:lang w:eastAsia="zh-CN"/>
              </w:rPr>
            </w:pPr>
            <w:r w:rsidRPr="004E490E">
              <w:rPr>
                <w:rFonts w:ascii="Arial" w:eastAsia="Arial" w:hAnsi="Arial" w:cs="Arial"/>
                <w:color w:val="000000"/>
                <w:sz w:val="20"/>
                <w:szCs w:val="20"/>
                <w:lang w:eastAsia="zh-CN"/>
              </w:rPr>
              <w:t xml:space="preserve"> </w:t>
            </w:r>
            <w:r w:rsidRPr="004E490E">
              <w:rPr>
                <w:rFonts w:ascii="Arial" w:eastAsia="Times New Roman" w:hAnsi="Arial" w:cs="Arial"/>
                <w:color w:val="000000"/>
                <w:sz w:val="20"/>
                <w:szCs w:val="20"/>
                <w:lang w:eastAsia="zh-CN"/>
              </w:rPr>
              <w:t>_________________________________________________________________</w:t>
            </w:r>
          </w:p>
          <w:p w:rsidR="004E490E" w:rsidRPr="004E490E" w:rsidRDefault="004E490E" w:rsidP="004E490E">
            <w:pPr>
              <w:widowControl w:val="0"/>
              <w:suppressAutoHyphens/>
              <w:autoSpaceDE w:val="0"/>
              <w:spacing w:after="0" w:line="240" w:lineRule="auto"/>
              <w:jc w:val="right"/>
              <w:rPr>
                <w:rFonts w:ascii="Calibri" w:eastAsia="Times New Roman" w:hAnsi="Calibri" w:cs="Times New Roman"/>
                <w:lang w:eastAsia="zh-CN"/>
              </w:rPr>
            </w:pPr>
            <w:r w:rsidRPr="004E490E">
              <w:rPr>
                <w:rFonts w:ascii="Arial" w:eastAsia="Times New Roman" w:hAnsi="Arial" w:cs="Arial"/>
                <w:color w:val="000000"/>
                <w:sz w:val="16"/>
                <w:szCs w:val="16"/>
                <w:lang w:eastAsia="zh-CN"/>
              </w:rPr>
              <w:t>Адрес, где зарегистрирован субъект персональных данных</w:t>
            </w:r>
          </w:p>
        </w:tc>
      </w:tr>
      <w:tr w:rsidR="004E490E" w:rsidRPr="004E490E" w:rsidTr="002930A0">
        <w:tc>
          <w:tcPr>
            <w:tcW w:w="7546" w:type="dxa"/>
            <w:shd w:val="clear" w:color="auto" w:fill="auto"/>
          </w:tcPr>
          <w:p w:rsidR="004E490E" w:rsidRPr="004E490E" w:rsidRDefault="004E490E" w:rsidP="004E490E">
            <w:pPr>
              <w:widowControl w:val="0"/>
              <w:suppressAutoHyphens/>
              <w:autoSpaceDE w:val="0"/>
              <w:spacing w:after="0" w:line="240" w:lineRule="auto"/>
              <w:jc w:val="right"/>
              <w:rPr>
                <w:rFonts w:ascii="Calibri" w:eastAsia="Times New Roman" w:hAnsi="Calibri" w:cs="Times New Roman"/>
                <w:lang w:eastAsia="zh-CN"/>
              </w:rPr>
            </w:pPr>
            <w:r w:rsidRPr="004E490E">
              <w:rPr>
                <w:rFonts w:ascii="Arial" w:eastAsia="Times New Roman" w:hAnsi="Arial" w:cs="Arial"/>
                <w:color w:val="000000"/>
                <w:sz w:val="20"/>
                <w:szCs w:val="20"/>
                <w:lang w:eastAsia="zh-CN"/>
              </w:rPr>
              <w:t>_________________________________________________________________</w:t>
            </w:r>
          </w:p>
          <w:p w:rsidR="004E490E" w:rsidRPr="004E490E" w:rsidRDefault="004E490E" w:rsidP="004E490E">
            <w:pPr>
              <w:widowControl w:val="0"/>
              <w:suppressAutoHyphens/>
              <w:autoSpaceDE w:val="0"/>
              <w:spacing w:after="0" w:line="240" w:lineRule="auto"/>
              <w:ind w:left="459"/>
              <w:jc w:val="right"/>
              <w:rPr>
                <w:rFonts w:ascii="Calibri" w:eastAsia="Times New Roman" w:hAnsi="Calibri" w:cs="Times New Roman"/>
                <w:lang w:eastAsia="zh-CN"/>
              </w:rPr>
            </w:pPr>
            <w:r w:rsidRPr="004E490E">
              <w:rPr>
                <w:rFonts w:ascii="Arial" w:eastAsia="Times New Roman" w:hAnsi="Arial" w:cs="Arial"/>
                <w:color w:val="000000"/>
                <w:sz w:val="16"/>
                <w:szCs w:val="16"/>
                <w:lang w:eastAsia="zh-CN"/>
              </w:rPr>
              <w:t>номер основного документа, удостоверяющего личность субъекта персональных данных</w:t>
            </w:r>
          </w:p>
        </w:tc>
      </w:tr>
      <w:tr w:rsidR="004E490E" w:rsidRPr="004E490E" w:rsidTr="002930A0">
        <w:tc>
          <w:tcPr>
            <w:tcW w:w="7546" w:type="dxa"/>
            <w:shd w:val="clear" w:color="auto" w:fill="auto"/>
          </w:tcPr>
          <w:p w:rsidR="004E490E" w:rsidRPr="004E490E" w:rsidRDefault="004E490E" w:rsidP="004E490E">
            <w:pPr>
              <w:widowControl w:val="0"/>
              <w:suppressAutoHyphens/>
              <w:autoSpaceDE w:val="0"/>
              <w:spacing w:after="0" w:line="240" w:lineRule="auto"/>
              <w:jc w:val="right"/>
              <w:rPr>
                <w:rFonts w:ascii="Calibri" w:eastAsia="Times New Roman" w:hAnsi="Calibri" w:cs="Times New Roman"/>
                <w:lang w:eastAsia="zh-CN"/>
              </w:rPr>
            </w:pPr>
            <w:r w:rsidRPr="004E490E">
              <w:rPr>
                <w:rFonts w:ascii="Arial" w:eastAsia="Times New Roman" w:hAnsi="Arial" w:cs="Arial"/>
                <w:color w:val="000000"/>
                <w:sz w:val="20"/>
                <w:szCs w:val="20"/>
                <w:lang w:eastAsia="zh-CN"/>
              </w:rPr>
              <w:t>_________________________________________________________________</w:t>
            </w:r>
          </w:p>
          <w:p w:rsidR="004E490E" w:rsidRPr="004E490E" w:rsidRDefault="004E490E" w:rsidP="004E490E">
            <w:pPr>
              <w:widowControl w:val="0"/>
              <w:suppressAutoHyphens/>
              <w:autoSpaceDE w:val="0"/>
              <w:spacing w:after="0" w:line="240" w:lineRule="auto"/>
              <w:jc w:val="right"/>
              <w:rPr>
                <w:rFonts w:ascii="Calibri" w:eastAsia="Times New Roman" w:hAnsi="Calibri" w:cs="Times New Roman"/>
                <w:lang w:eastAsia="zh-CN"/>
              </w:rPr>
            </w:pPr>
            <w:r w:rsidRPr="004E490E">
              <w:rPr>
                <w:rFonts w:ascii="Arial" w:eastAsia="Times New Roman" w:hAnsi="Arial" w:cs="Arial"/>
                <w:color w:val="000000"/>
                <w:sz w:val="16"/>
                <w:szCs w:val="16"/>
                <w:lang w:eastAsia="zh-CN"/>
              </w:rPr>
              <w:t xml:space="preserve">дата выдачи указанного документа и наименование органа, выдавшего документ </w:t>
            </w:r>
          </w:p>
        </w:tc>
      </w:tr>
    </w:tbl>
    <w:p w:rsidR="004E490E" w:rsidRPr="004E490E" w:rsidRDefault="004E490E" w:rsidP="004E490E">
      <w:pPr>
        <w:suppressAutoHyphens/>
        <w:spacing w:after="0" w:line="240" w:lineRule="auto"/>
        <w:ind w:left="-851" w:right="-284" w:firstLine="709"/>
        <w:jc w:val="both"/>
        <w:rPr>
          <w:rFonts w:ascii="Arial" w:eastAsia="Times New Roman" w:hAnsi="Arial" w:cs="Arial"/>
          <w:color w:val="000000"/>
          <w:szCs w:val="24"/>
          <w:lang w:eastAsia="zh-CN"/>
        </w:rPr>
      </w:pPr>
    </w:p>
    <w:p w:rsidR="004E490E" w:rsidRPr="004E490E" w:rsidRDefault="004E490E" w:rsidP="004E490E">
      <w:pPr>
        <w:suppressAutoHyphens/>
        <w:spacing w:after="0" w:line="240" w:lineRule="auto"/>
        <w:ind w:firstLine="709"/>
        <w:jc w:val="both"/>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своих  персональных данных следующим органам и организациям: вышестоящие по отношению к ГАУ ДО ТО «</w:t>
      </w:r>
      <w:proofErr w:type="spellStart"/>
      <w:r w:rsidRPr="004E490E">
        <w:rPr>
          <w:rFonts w:ascii="Arial" w:eastAsia="Times New Roman" w:hAnsi="Arial" w:cs="Arial"/>
          <w:color w:val="000000"/>
          <w:spacing w:val="-3"/>
          <w:szCs w:val="24"/>
          <w:lang w:eastAsia="zh-CN"/>
        </w:rPr>
        <w:t>ДТиС</w:t>
      </w:r>
      <w:proofErr w:type="spellEnd"/>
      <w:r w:rsidRPr="004E490E">
        <w:rPr>
          <w:rFonts w:ascii="Arial" w:eastAsia="Times New Roman" w:hAnsi="Arial" w:cs="Arial"/>
          <w:color w:val="000000"/>
          <w:spacing w:val="-3"/>
          <w:szCs w:val="24"/>
          <w:lang w:eastAsia="zh-CN"/>
        </w:rPr>
        <w:t xml:space="preserve"> «Пионер» органы власти и управления образованием, региональный оператор базы данных талантливых детей и молодежи, правоохранительные органы, в случаях, установленных законодательством РФ и в пределах полномочий указанных органов и организаций, а также в ГАУ ТО «ЦСП», с целью выявления, осуществления сопровождения,  включая информирование общественности об имеющихся  у меня достижениях, привлечение к проведению образовательных, творческих, технических, научно-исследовательских, инновационных проектов и программ, а также иных мероприятий, реализуемых на территории Тюменской области и в стране, </w:t>
      </w:r>
      <w:r w:rsidRPr="004E490E">
        <w:rPr>
          <w:rFonts w:ascii="Calibri" w:eastAsia="Times New Roman" w:hAnsi="Calibri" w:cs="Times New Roman"/>
          <w:lang w:eastAsia="zh-CN"/>
        </w:rPr>
        <w:t>обеспечения своевременного награждения, поощрения и дальнейшей поддержки, следующие персональные данные:</w:t>
      </w:r>
    </w:p>
    <w:tbl>
      <w:tblPr>
        <w:tblW w:w="0" w:type="auto"/>
        <w:tblInd w:w="108" w:type="dxa"/>
        <w:tblLayout w:type="fixed"/>
        <w:tblLook w:val="0000" w:firstRow="0" w:lastRow="0" w:firstColumn="0" w:lastColumn="0" w:noHBand="0" w:noVBand="0"/>
      </w:tblPr>
      <w:tblGrid>
        <w:gridCol w:w="710"/>
        <w:gridCol w:w="7796"/>
        <w:gridCol w:w="1720"/>
      </w:tblGrid>
      <w:tr w:rsidR="004E490E" w:rsidRPr="004E490E" w:rsidTr="00B93A53">
        <w:tc>
          <w:tcPr>
            <w:tcW w:w="710"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right="-249"/>
              <w:jc w:val="center"/>
              <w:rPr>
                <w:rFonts w:ascii="Calibri" w:eastAsia="Times New Roman" w:hAnsi="Calibri" w:cs="Times New Roman"/>
                <w:lang w:eastAsia="zh-CN"/>
              </w:rPr>
            </w:pPr>
            <w:r w:rsidRPr="004E490E">
              <w:rPr>
                <w:rFonts w:ascii="Arial" w:eastAsia="Times New Roman" w:hAnsi="Arial" w:cs="Arial"/>
                <w:b/>
                <w:color w:val="000000"/>
                <w:spacing w:val="-3"/>
                <w:szCs w:val="24"/>
                <w:lang w:eastAsia="zh-CN"/>
              </w:rPr>
              <w:t>№</w:t>
            </w:r>
          </w:p>
        </w:tc>
        <w:tc>
          <w:tcPr>
            <w:tcW w:w="7796"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jc w:val="center"/>
              <w:rPr>
                <w:rFonts w:ascii="Calibri" w:eastAsia="Times New Roman" w:hAnsi="Calibri" w:cs="Times New Roman"/>
                <w:lang w:eastAsia="zh-CN"/>
              </w:rPr>
            </w:pPr>
            <w:r w:rsidRPr="004E490E">
              <w:rPr>
                <w:rFonts w:ascii="Arial" w:eastAsia="Times New Roman" w:hAnsi="Arial" w:cs="Arial"/>
                <w:b/>
                <w:color w:val="000000"/>
                <w:spacing w:val="-3"/>
                <w:szCs w:val="24"/>
                <w:lang w:eastAsia="zh-CN"/>
              </w:rPr>
              <w:t>Персональные данные</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jc w:val="center"/>
              <w:rPr>
                <w:rFonts w:ascii="Calibri" w:eastAsia="Times New Roman" w:hAnsi="Calibri" w:cs="Times New Roman"/>
                <w:lang w:eastAsia="zh-CN"/>
              </w:rPr>
            </w:pPr>
            <w:r w:rsidRPr="004E490E">
              <w:rPr>
                <w:rFonts w:ascii="Arial" w:eastAsia="Times New Roman" w:hAnsi="Arial" w:cs="Arial"/>
                <w:b/>
                <w:color w:val="000000"/>
                <w:spacing w:val="-3"/>
                <w:szCs w:val="24"/>
                <w:lang w:eastAsia="zh-CN"/>
              </w:rPr>
              <w:t>Согласие</w:t>
            </w:r>
          </w:p>
        </w:tc>
      </w:tr>
      <w:tr w:rsidR="004E490E" w:rsidRPr="004E490E" w:rsidTr="00B93A53">
        <w:tc>
          <w:tcPr>
            <w:tcW w:w="710"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right="-249"/>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1</w:t>
            </w:r>
          </w:p>
        </w:tc>
        <w:tc>
          <w:tcPr>
            <w:tcW w:w="7796"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175"/>
              <w:jc w:val="both"/>
              <w:rPr>
                <w:rFonts w:ascii="Calibri" w:eastAsia="Times New Roman" w:hAnsi="Calibri" w:cs="Times New Roman"/>
                <w:lang w:eastAsia="zh-CN"/>
              </w:rPr>
            </w:pPr>
            <w:r w:rsidRPr="004E490E">
              <w:rPr>
                <w:rFonts w:ascii="Arial" w:eastAsia="Times New Roman" w:hAnsi="Arial" w:cs="Arial"/>
                <w:color w:val="000000"/>
                <w:szCs w:val="24"/>
                <w:lang w:eastAsia="zh-CN"/>
              </w:rPr>
              <w:t>Фамилия</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да</w:t>
            </w:r>
          </w:p>
        </w:tc>
      </w:tr>
      <w:tr w:rsidR="004E490E" w:rsidRPr="004E490E" w:rsidTr="00B93A53">
        <w:tc>
          <w:tcPr>
            <w:tcW w:w="710"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right="-249"/>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2</w:t>
            </w:r>
          </w:p>
        </w:tc>
        <w:tc>
          <w:tcPr>
            <w:tcW w:w="7796"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175"/>
              <w:rPr>
                <w:rFonts w:ascii="Calibri" w:eastAsia="Times New Roman" w:hAnsi="Calibri" w:cs="Times New Roman"/>
                <w:lang w:eastAsia="zh-CN"/>
              </w:rPr>
            </w:pPr>
            <w:r w:rsidRPr="004E490E">
              <w:rPr>
                <w:rFonts w:ascii="Arial" w:eastAsia="Times New Roman" w:hAnsi="Arial" w:cs="Arial"/>
                <w:color w:val="000000"/>
                <w:szCs w:val="24"/>
                <w:lang w:eastAsia="zh-CN"/>
              </w:rPr>
              <w:t>Имя</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да</w:t>
            </w:r>
          </w:p>
        </w:tc>
      </w:tr>
      <w:tr w:rsidR="004E490E" w:rsidRPr="004E490E" w:rsidTr="00B93A53">
        <w:tc>
          <w:tcPr>
            <w:tcW w:w="710"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right="-249"/>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3</w:t>
            </w:r>
          </w:p>
        </w:tc>
        <w:tc>
          <w:tcPr>
            <w:tcW w:w="7796"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175"/>
              <w:jc w:val="both"/>
              <w:rPr>
                <w:rFonts w:ascii="Calibri" w:eastAsia="Times New Roman" w:hAnsi="Calibri" w:cs="Times New Roman"/>
                <w:lang w:eastAsia="zh-CN"/>
              </w:rPr>
            </w:pPr>
            <w:r w:rsidRPr="004E490E">
              <w:rPr>
                <w:rFonts w:ascii="Arial" w:eastAsia="Times New Roman" w:hAnsi="Arial" w:cs="Arial"/>
                <w:color w:val="000000"/>
                <w:szCs w:val="24"/>
                <w:lang w:eastAsia="zh-CN"/>
              </w:rPr>
              <w:t>Отчество</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да</w:t>
            </w:r>
          </w:p>
        </w:tc>
      </w:tr>
      <w:tr w:rsidR="004E490E" w:rsidRPr="004E490E" w:rsidTr="00B93A53">
        <w:tc>
          <w:tcPr>
            <w:tcW w:w="710"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right="-249"/>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4</w:t>
            </w:r>
          </w:p>
        </w:tc>
        <w:tc>
          <w:tcPr>
            <w:tcW w:w="7796"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175"/>
              <w:rPr>
                <w:rFonts w:ascii="Calibri" w:eastAsia="Times New Roman" w:hAnsi="Calibri" w:cs="Times New Roman"/>
                <w:lang w:eastAsia="zh-CN"/>
              </w:rPr>
            </w:pPr>
            <w:r w:rsidRPr="004E490E">
              <w:rPr>
                <w:rFonts w:ascii="Arial" w:eastAsia="Times New Roman" w:hAnsi="Arial" w:cs="Arial"/>
                <w:color w:val="000000"/>
                <w:szCs w:val="24"/>
                <w:lang w:eastAsia="zh-CN"/>
              </w:rPr>
              <w:t>Год, месяц, дата и место рождения</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да</w:t>
            </w:r>
          </w:p>
        </w:tc>
      </w:tr>
      <w:tr w:rsidR="004E490E" w:rsidRPr="004E490E" w:rsidTr="00B93A53">
        <w:tc>
          <w:tcPr>
            <w:tcW w:w="710"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right="-249"/>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5</w:t>
            </w:r>
          </w:p>
        </w:tc>
        <w:tc>
          <w:tcPr>
            <w:tcW w:w="7796"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175"/>
              <w:jc w:val="both"/>
              <w:rPr>
                <w:rFonts w:ascii="Calibri" w:eastAsia="Times New Roman" w:hAnsi="Calibri" w:cs="Times New Roman"/>
                <w:lang w:eastAsia="zh-CN"/>
              </w:rPr>
            </w:pPr>
            <w:r w:rsidRPr="004E490E">
              <w:rPr>
                <w:rFonts w:ascii="Arial" w:eastAsia="Times New Roman" w:hAnsi="Arial" w:cs="Arial"/>
                <w:color w:val="000000"/>
                <w:szCs w:val="24"/>
                <w:lang w:eastAsia="zh-CN"/>
              </w:rPr>
              <w:t>Паспортные данные</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да</w:t>
            </w:r>
          </w:p>
        </w:tc>
      </w:tr>
      <w:tr w:rsidR="004E490E" w:rsidRPr="004E490E" w:rsidTr="00B93A53">
        <w:tc>
          <w:tcPr>
            <w:tcW w:w="710"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right="-249"/>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6</w:t>
            </w:r>
          </w:p>
        </w:tc>
        <w:tc>
          <w:tcPr>
            <w:tcW w:w="7796"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175"/>
              <w:rPr>
                <w:rFonts w:ascii="Calibri" w:eastAsia="Times New Roman" w:hAnsi="Calibri" w:cs="Times New Roman"/>
                <w:lang w:eastAsia="zh-CN"/>
              </w:rPr>
            </w:pPr>
            <w:r w:rsidRPr="004E490E">
              <w:rPr>
                <w:rFonts w:ascii="Arial" w:eastAsia="Times New Roman" w:hAnsi="Arial" w:cs="Arial"/>
                <w:color w:val="000000"/>
                <w:szCs w:val="24"/>
                <w:lang w:eastAsia="zh-CN"/>
              </w:rPr>
              <w:t>Адрес места жительства и регистрации</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да</w:t>
            </w:r>
          </w:p>
        </w:tc>
      </w:tr>
      <w:tr w:rsidR="004E490E" w:rsidRPr="004E490E" w:rsidTr="00B93A53">
        <w:tc>
          <w:tcPr>
            <w:tcW w:w="710"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right="-249"/>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7</w:t>
            </w:r>
          </w:p>
        </w:tc>
        <w:tc>
          <w:tcPr>
            <w:tcW w:w="7796"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175"/>
              <w:jc w:val="both"/>
              <w:rPr>
                <w:rFonts w:ascii="Calibri" w:eastAsia="Times New Roman" w:hAnsi="Calibri" w:cs="Times New Roman"/>
                <w:lang w:eastAsia="zh-CN"/>
              </w:rPr>
            </w:pPr>
            <w:r w:rsidRPr="004E490E">
              <w:rPr>
                <w:rFonts w:ascii="Arial" w:eastAsia="Times New Roman" w:hAnsi="Arial" w:cs="Arial"/>
                <w:color w:val="000000"/>
                <w:szCs w:val="24"/>
                <w:lang w:eastAsia="zh-CN"/>
              </w:rPr>
              <w:t>Контактные телефоны, e-</w:t>
            </w:r>
            <w:proofErr w:type="spellStart"/>
            <w:r w:rsidRPr="004E490E">
              <w:rPr>
                <w:rFonts w:ascii="Arial" w:eastAsia="Times New Roman" w:hAnsi="Arial" w:cs="Arial"/>
                <w:color w:val="000000"/>
                <w:szCs w:val="24"/>
                <w:lang w:eastAsia="zh-CN"/>
              </w:rPr>
              <w:t>mail</w:t>
            </w:r>
            <w:proofErr w:type="spellEnd"/>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да</w:t>
            </w:r>
          </w:p>
        </w:tc>
      </w:tr>
      <w:tr w:rsidR="004E490E" w:rsidRPr="004E490E" w:rsidTr="00B93A53">
        <w:tc>
          <w:tcPr>
            <w:tcW w:w="710"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right="-249"/>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8</w:t>
            </w:r>
          </w:p>
        </w:tc>
        <w:tc>
          <w:tcPr>
            <w:tcW w:w="7796"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175"/>
              <w:jc w:val="both"/>
              <w:rPr>
                <w:rFonts w:ascii="Calibri" w:eastAsia="Times New Roman" w:hAnsi="Calibri" w:cs="Times New Roman"/>
                <w:lang w:eastAsia="zh-CN"/>
              </w:rPr>
            </w:pPr>
            <w:r w:rsidRPr="004E490E">
              <w:rPr>
                <w:rFonts w:ascii="Arial" w:eastAsia="Times New Roman" w:hAnsi="Arial" w:cs="Arial"/>
                <w:color w:val="000000"/>
                <w:szCs w:val="24"/>
                <w:lang w:eastAsia="zh-CN"/>
              </w:rPr>
              <w:t>Образование</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да</w:t>
            </w:r>
          </w:p>
        </w:tc>
      </w:tr>
      <w:tr w:rsidR="004E490E" w:rsidRPr="004E490E" w:rsidTr="00B93A53">
        <w:tc>
          <w:tcPr>
            <w:tcW w:w="710"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right="-249"/>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9</w:t>
            </w:r>
          </w:p>
        </w:tc>
        <w:tc>
          <w:tcPr>
            <w:tcW w:w="7796"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175"/>
              <w:rPr>
                <w:rFonts w:ascii="Calibri" w:eastAsia="Times New Roman" w:hAnsi="Calibri" w:cs="Times New Roman"/>
                <w:lang w:eastAsia="zh-CN"/>
              </w:rPr>
            </w:pPr>
            <w:r w:rsidRPr="004E490E">
              <w:rPr>
                <w:rFonts w:ascii="Arial" w:eastAsia="Times New Roman" w:hAnsi="Arial" w:cs="Arial"/>
                <w:color w:val="000000"/>
                <w:szCs w:val="24"/>
                <w:lang w:eastAsia="zh-CN"/>
              </w:rPr>
              <w:t>Сведения о местах обучения</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да</w:t>
            </w:r>
          </w:p>
        </w:tc>
      </w:tr>
      <w:tr w:rsidR="004E490E" w:rsidRPr="004E490E" w:rsidTr="00B93A53">
        <w:tc>
          <w:tcPr>
            <w:tcW w:w="710"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right="-249"/>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10</w:t>
            </w:r>
          </w:p>
        </w:tc>
        <w:tc>
          <w:tcPr>
            <w:tcW w:w="7796" w:type="dxa"/>
            <w:tcBorders>
              <w:top w:val="single" w:sz="4" w:space="0" w:color="000000"/>
              <w:left w:val="single" w:sz="4" w:space="0" w:color="000000"/>
              <w:bottom w:val="single" w:sz="4" w:space="0" w:color="000000"/>
            </w:tcBorders>
            <w:shd w:val="clear" w:color="auto" w:fill="auto"/>
          </w:tcPr>
          <w:p w:rsidR="004E490E" w:rsidRPr="004E490E" w:rsidRDefault="004E490E" w:rsidP="004E490E">
            <w:pPr>
              <w:widowControl w:val="0"/>
              <w:suppressAutoHyphens/>
              <w:autoSpaceDE w:val="0"/>
              <w:spacing w:after="0" w:line="240" w:lineRule="auto"/>
              <w:ind w:left="175"/>
              <w:jc w:val="both"/>
              <w:rPr>
                <w:rFonts w:ascii="Calibri" w:eastAsia="Times New Roman" w:hAnsi="Calibri" w:cs="Times New Roman"/>
                <w:lang w:eastAsia="zh-CN"/>
              </w:rPr>
            </w:pPr>
            <w:r w:rsidRPr="004E490E">
              <w:rPr>
                <w:rFonts w:ascii="Arial" w:eastAsia="Times New Roman" w:hAnsi="Arial" w:cs="Arial"/>
                <w:color w:val="000000"/>
                <w:szCs w:val="24"/>
                <w:lang w:eastAsia="zh-CN"/>
              </w:rPr>
              <w:t>Сведения о местах работы</w:t>
            </w:r>
          </w:p>
        </w:tc>
        <w:tc>
          <w:tcPr>
            <w:tcW w:w="1720" w:type="dxa"/>
            <w:tcBorders>
              <w:top w:val="single" w:sz="4" w:space="0" w:color="000000"/>
              <w:left w:val="single" w:sz="4" w:space="0" w:color="000000"/>
              <w:bottom w:val="single" w:sz="4" w:space="0" w:color="000000"/>
              <w:right w:val="single" w:sz="4" w:space="0" w:color="000000"/>
            </w:tcBorders>
            <w:shd w:val="clear" w:color="auto" w:fill="auto"/>
          </w:tcPr>
          <w:p w:rsidR="004E490E" w:rsidRPr="004E490E" w:rsidRDefault="004E490E" w:rsidP="004E490E">
            <w:pPr>
              <w:widowControl w:val="0"/>
              <w:suppressAutoHyphens/>
              <w:autoSpaceDE w:val="0"/>
              <w:spacing w:after="0" w:line="240" w:lineRule="auto"/>
              <w:ind w:left="-426"/>
              <w:jc w:val="center"/>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да</w:t>
            </w:r>
          </w:p>
        </w:tc>
      </w:tr>
    </w:tbl>
    <w:p w:rsidR="004E490E" w:rsidRPr="004E490E" w:rsidRDefault="004E490E" w:rsidP="004E490E">
      <w:pPr>
        <w:suppressAutoHyphens/>
        <w:spacing w:after="0" w:line="240" w:lineRule="auto"/>
        <w:ind w:firstLine="709"/>
        <w:jc w:val="both"/>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 xml:space="preserve">Настоящее согласие действует неопределенное время. </w:t>
      </w:r>
      <w:r w:rsidRPr="004E490E">
        <w:rPr>
          <w:rFonts w:ascii="Arial" w:eastAsia="Times New Roman" w:hAnsi="Arial" w:cs="Arial"/>
          <w:color w:val="000000"/>
          <w:spacing w:val="-3"/>
          <w:szCs w:val="24"/>
          <w:lang w:eastAsia="zh-CN"/>
        </w:rPr>
        <w:tab/>
        <w:t>Субъект персональных данных вправе отозвать данное согласие на обработку персональных данных, письменно уведомив об этом руководство ГАУ ДО ТО «</w:t>
      </w:r>
      <w:proofErr w:type="spellStart"/>
      <w:r w:rsidRPr="004E490E">
        <w:rPr>
          <w:rFonts w:ascii="Arial" w:eastAsia="Times New Roman" w:hAnsi="Arial" w:cs="Arial"/>
          <w:color w:val="000000"/>
          <w:spacing w:val="-3"/>
          <w:szCs w:val="24"/>
          <w:lang w:eastAsia="zh-CN"/>
        </w:rPr>
        <w:t>ДТиС</w:t>
      </w:r>
      <w:proofErr w:type="spellEnd"/>
      <w:r w:rsidRPr="004E490E">
        <w:rPr>
          <w:rFonts w:ascii="Arial" w:eastAsia="Times New Roman" w:hAnsi="Arial" w:cs="Arial"/>
          <w:color w:val="000000"/>
          <w:spacing w:val="-3"/>
          <w:szCs w:val="24"/>
          <w:lang w:eastAsia="zh-CN"/>
        </w:rPr>
        <w:t xml:space="preserve"> «Пионер». В случае отзыва субъектом персональных данных согласия на обработку персональных данных руководитель ГАУ ДО ТО «</w:t>
      </w:r>
      <w:proofErr w:type="spellStart"/>
      <w:r w:rsidRPr="004E490E">
        <w:rPr>
          <w:rFonts w:ascii="Arial" w:eastAsia="Times New Roman" w:hAnsi="Arial" w:cs="Arial"/>
          <w:color w:val="000000"/>
          <w:spacing w:val="-3"/>
          <w:szCs w:val="24"/>
          <w:lang w:eastAsia="zh-CN"/>
        </w:rPr>
        <w:t>ДТиС</w:t>
      </w:r>
      <w:proofErr w:type="spellEnd"/>
      <w:r w:rsidRPr="004E490E">
        <w:rPr>
          <w:rFonts w:ascii="Arial" w:eastAsia="Times New Roman" w:hAnsi="Arial" w:cs="Arial"/>
          <w:color w:val="000000"/>
          <w:spacing w:val="-3"/>
          <w:szCs w:val="24"/>
          <w:lang w:eastAsia="zh-CN"/>
        </w:rPr>
        <w:t xml:space="preserve"> «Пионер» обязан направить в адрес вышестоящие по отношению к ГАУ ДО ТО «</w:t>
      </w:r>
      <w:proofErr w:type="spellStart"/>
      <w:r w:rsidRPr="004E490E">
        <w:rPr>
          <w:rFonts w:ascii="Arial" w:eastAsia="Times New Roman" w:hAnsi="Arial" w:cs="Arial"/>
          <w:color w:val="000000"/>
          <w:spacing w:val="-3"/>
          <w:szCs w:val="24"/>
          <w:lang w:eastAsia="zh-CN"/>
        </w:rPr>
        <w:t>ДТиС</w:t>
      </w:r>
      <w:proofErr w:type="spellEnd"/>
      <w:r w:rsidRPr="004E490E">
        <w:rPr>
          <w:rFonts w:ascii="Arial" w:eastAsia="Times New Roman" w:hAnsi="Arial" w:cs="Arial"/>
          <w:color w:val="000000"/>
          <w:spacing w:val="-3"/>
          <w:szCs w:val="24"/>
          <w:lang w:eastAsia="zh-CN"/>
        </w:rPr>
        <w:t xml:space="preserve"> «Пионер» информационное письмо о прекращении обработки персональных данных и уничтожении персональных данных в срок, не превышающий трех рабочих дней с даты поступления указанного отзыва. Об уничтожении персональных данных оператор должен уведомить учреждение, направившее письмо, а учреждение – субъекта персональных данных.</w:t>
      </w:r>
    </w:p>
    <w:p w:rsidR="004E490E" w:rsidRPr="004E490E" w:rsidRDefault="004E490E" w:rsidP="004E490E">
      <w:pPr>
        <w:suppressAutoHyphens/>
        <w:spacing w:after="0" w:line="240" w:lineRule="auto"/>
        <w:ind w:left="-426" w:right="-284" w:firstLine="709"/>
        <w:jc w:val="both"/>
        <w:rPr>
          <w:rFonts w:ascii="Arial" w:eastAsia="Times New Roman" w:hAnsi="Arial" w:cs="Arial"/>
          <w:color w:val="000000"/>
          <w:spacing w:val="-3"/>
          <w:szCs w:val="24"/>
          <w:lang w:eastAsia="zh-CN"/>
        </w:rPr>
      </w:pPr>
    </w:p>
    <w:p w:rsidR="004E490E" w:rsidRPr="004E490E" w:rsidRDefault="004E490E" w:rsidP="004E490E">
      <w:pPr>
        <w:widowControl w:val="0"/>
        <w:suppressAutoHyphens/>
        <w:autoSpaceDE w:val="0"/>
        <w:spacing w:after="0" w:line="240" w:lineRule="auto"/>
        <w:ind w:right="-426"/>
        <w:rPr>
          <w:rFonts w:ascii="Calibri" w:eastAsia="Times New Roman" w:hAnsi="Calibri" w:cs="Times New Roman"/>
          <w:lang w:eastAsia="zh-CN"/>
        </w:rPr>
      </w:pPr>
      <w:r w:rsidRPr="004E490E">
        <w:rPr>
          <w:rFonts w:ascii="Arial" w:eastAsia="Times New Roman" w:hAnsi="Arial" w:cs="Arial"/>
          <w:color w:val="000000"/>
          <w:spacing w:val="-3"/>
          <w:szCs w:val="24"/>
          <w:lang w:eastAsia="zh-CN"/>
        </w:rPr>
        <w:t>_________________    ______________________________</w:t>
      </w:r>
      <w:proofErr w:type="gramStart"/>
      <w:r w:rsidRPr="004E490E">
        <w:rPr>
          <w:rFonts w:ascii="Arial" w:eastAsia="Times New Roman" w:hAnsi="Arial" w:cs="Arial"/>
          <w:color w:val="000000"/>
          <w:spacing w:val="-3"/>
          <w:szCs w:val="24"/>
          <w:lang w:eastAsia="zh-CN"/>
        </w:rPr>
        <w:t xml:space="preserve">   «</w:t>
      </w:r>
      <w:proofErr w:type="gramEnd"/>
      <w:r w:rsidRPr="004E490E">
        <w:rPr>
          <w:rFonts w:ascii="Arial" w:eastAsia="Times New Roman" w:hAnsi="Arial" w:cs="Arial"/>
          <w:color w:val="000000"/>
          <w:spacing w:val="-3"/>
          <w:szCs w:val="24"/>
          <w:lang w:eastAsia="zh-CN"/>
        </w:rPr>
        <w:t>_____»____________20____ г.</w:t>
      </w:r>
    </w:p>
    <w:p w:rsidR="004E490E" w:rsidRPr="004E490E" w:rsidRDefault="004E490E" w:rsidP="004E490E">
      <w:pPr>
        <w:widowControl w:val="0"/>
        <w:suppressAutoHyphens/>
        <w:autoSpaceDE w:val="0"/>
        <w:spacing w:after="0" w:line="240" w:lineRule="auto"/>
        <w:rPr>
          <w:rFonts w:ascii="Arial" w:eastAsia="Times New Roman" w:hAnsi="Arial" w:cs="Arial"/>
          <w:bCs/>
          <w:color w:val="000000"/>
          <w:szCs w:val="24"/>
          <w:lang w:eastAsia="zh-CN"/>
        </w:rPr>
      </w:pPr>
      <w:r w:rsidRPr="004E490E">
        <w:rPr>
          <w:rFonts w:ascii="Arial" w:eastAsia="Times New Roman" w:hAnsi="Arial" w:cs="Arial"/>
          <w:bCs/>
          <w:color w:val="000000"/>
          <w:szCs w:val="24"/>
          <w:lang w:eastAsia="zh-CN"/>
        </w:rPr>
        <w:t>подпись                                            Ф.И.О.</w:t>
      </w:r>
    </w:p>
    <w:sectPr w:rsidR="004E490E" w:rsidRPr="004E490E" w:rsidSect="00151E03">
      <w:headerReference w:type="default" r:id="rId5"/>
      <w:headerReference w:type="first" r:id="rId6"/>
      <w:pgSz w:w="11910" w:h="16840"/>
      <w:pgMar w:top="680" w:right="708"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683" w:rsidRDefault="008334D6">
    <w:pPr>
      <w:pStyle w:val="af5"/>
      <w:jc w:val="center"/>
    </w:pPr>
    <w:r>
      <w:fldChar w:fldCharType="begin"/>
    </w:r>
    <w:r>
      <w:instrText xml:space="preserve"> PAGE </w:instrText>
    </w:r>
    <w:r>
      <w:fldChar w:fldCharType="separate"/>
    </w:r>
    <w:r>
      <w:rPr>
        <w:noProof/>
      </w:rPr>
      <w:t>2</w:t>
    </w:r>
    <w:r>
      <w:fldChar w:fldCharType="end"/>
    </w:r>
  </w:p>
  <w:p w:rsidR="009B3683" w:rsidRDefault="008334D6">
    <w:pPr>
      <w:pStyle w:val="af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683" w:rsidRDefault="008334D6">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08"/>
        </w:tabs>
        <w:ind w:left="720" w:hanging="360"/>
      </w:pPr>
      <w:rPr>
        <w:rFonts w:ascii="Symbol" w:hAnsi="Symbol" w:cs="Symbol" w:hint="default"/>
        <w:color w:val="000000"/>
        <w:sz w:val="28"/>
        <w:szCs w:val="28"/>
      </w:rPr>
    </w:lvl>
  </w:abstractNum>
  <w:abstractNum w:abstractNumId="2" w15:restartNumberingAfterBreak="0">
    <w:nsid w:val="00000003"/>
    <w:multiLevelType w:val="multilevel"/>
    <w:tmpl w:val="5C9C4ED0"/>
    <w:name w:val="WW8Num3"/>
    <w:lvl w:ilvl="0">
      <w:start w:val="1"/>
      <w:numFmt w:val="decimal"/>
      <w:lvlText w:val="%1."/>
      <w:lvlJc w:val="left"/>
      <w:pPr>
        <w:tabs>
          <w:tab w:val="num" w:pos="0"/>
        </w:tabs>
        <w:ind w:left="720" w:hanging="360"/>
      </w:pPr>
      <w:rPr>
        <w:rFonts w:ascii="Arial" w:hAnsi="Arial" w:cs="Arial" w:hint="default"/>
        <w:b/>
        <w:color w:val="000000"/>
        <w:sz w:val="28"/>
        <w:szCs w:val="28"/>
      </w:rPr>
    </w:lvl>
    <w:lvl w:ilvl="1">
      <w:start w:val="4"/>
      <w:numFmt w:val="decimal"/>
      <w:isLgl/>
      <w:lvlText w:val="%1.%2."/>
      <w:lvlJc w:val="left"/>
      <w:pPr>
        <w:ind w:left="1317" w:hanging="750"/>
      </w:pPr>
      <w:rPr>
        <w:rFonts w:hint="default"/>
      </w:rPr>
    </w:lvl>
    <w:lvl w:ilvl="2">
      <w:start w:val="1"/>
      <w:numFmt w:val="decimal"/>
      <w:isLgl/>
      <w:lvlText w:val="%1.%2.%3."/>
      <w:lvlJc w:val="left"/>
      <w:pPr>
        <w:ind w:left="1524" w:hanging="750"/>
      </w:pPr>
      <w:rPr>
        <w:rFonts w:hint="default"/>
      </w:rPr>
    </w:lvl>
    <w:lvl w:ilvl="3">
      <w:start w:val="1"/>
      <w:numFmt w:val="decimal"/>
      <w:isLgl/>
      <w:lvlText w:val="%1.%2.%3.%4."/>
      <w:lvlJc w:val="left"/>
      <w:pPr>
        <w:ind w:left="1731" w:hanging="750"/>
      </w:pPr>
      <w:rPr>
        <w:rFonts w:hint="default"/>
      </w:rPr>
    </w:lvl>
    <w:lvl w:ilvl="4">
      <w:start w:val="1"/>
      <w:numFmt w:val="decimal"/>
      <w:isLgl/>
      <w:lvlText w:val="%1.%2.%3.%4.%5."/>
      <w:lvlJc w:val="left"/>
      <w:pPr>
        <w:ind w:left="1938" w:hanging="75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sz w:val="28"/>
        <w:szCs w:val="28"/>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1210" w:hanging="360"/>
      </w:pPr>
      <w:rPr>
        <w:rFonts w:ascii="Arial" w:hAnsi="Arial" w:cs="Arial" w:hint="default"/>
        <w:color w:val="000000"/>
        <w:sz w:val="28"/>
        <w:szCs w:val="28"/>
      </w:rPr>
    </w:lvl>
    <w:lvl w:ilvl="1">
      <w:start w:val="2"/>
      <w:numFmt w:val="decimal"/>
      <w:lvlText w:val="%1.%2."/>
      <w:lvlJc w:val="left"/>
      <w:pPr>
        <w:tabs>
          <w:tab w:val="num" w:pos="0"/>
        </w:tabs>
        <w:ind w:left="1570" w:hanging="720"/>
      </w:pPr>
      <w:rPr>
        <w:rFonts w:ascii="Arial" w:hAnsi="Arial" w:cs="Arial" w:hint="default"/>
        <w:color w:val="000000"/>
        <w:sz w:val="28"/>
        <w:szCs w:val="28"/>
      </w:rPr>
    </w:lvl>
    <w:lvl w:ilvl="2">
      <w:start w:val="1"/>
      <w:numFmt w:val="decimal"/>
      <w:lvlText w:val="%1.%2.%3."/>
      <w:lvlJc w:val="left"/>
      <w:pPr>
        <w:tabs>
          <w:tab w:val="num" w:pos="0"/>
        </w:tabs>
        <w:ind w:left="1570" w:hanging="720"/>
      </w:pPr>
      <w:rPr>
        <w:rFonts w:ascii="Arial" w:hAnsi="Arial" w:cs="Arial" w:hint="default"/>
        <w:color w:val="000000"/>
        <w:sz w:val="28"/>
        <w:szCs w:val="28"/>
      </w:rPr>
    </w:lvl>
    <w:lvl w:ilvl="3">
      <w:start w:val="1"/>
      <w:numFmt w:val="decimal"/>
      <w:lvlText w:val="%1.%2.%3.%4."/>
      <w:lvlJc w:val="left"/>
      <w:pPr>
        <w:tabs>
          <w:tab w:val="num" w:pos="0"/>
        </w:tabs>
        <w:ind w:left="1930" w:hanging="1080"/>
      </w:pPr>
      <w:rPr>
        <w:rFonts w:ascii="Arial" w:hAnsi="Arial" w:cs="Arial" w:hint="default"/>
        <w:color w:val="000000"/>
        <w:sz w:val="28"/>
        <w:szCs w:val="28"/>
      </w:rPr>
    </w:lvl>
    <w:lvl w:ilvl="4">
      <w:start w:val="1"/>
      <w:numFmt w:val="decimal"/>
      <w:lvlText w:val="%1.%2.%3.%4.%5."/>
      <w:lvlJc w:val="left"/>
      <w:pPr>
        <w:tabs>
          <w:tab w:val="num" w:pos="0"/>
        </w:tabs>
        <w:ind w:left="2290" w:hanging="1440"/>
      </w:pPr>
      <w:rPr>
        <w:rFonts w:ascii="Arial" w:hAnsi="Arial" w:cs="Arial" w:hint="default"/>
        <w:color w:val="000000"/>
        <w:sz w:val="28"/>
        <w:szCs w:val="28"/>
      </w:rPr>
    </w:lvl>
    <w:lvl w:ilvl="5">
      <w:start w:val="1"/>
      <w:numFmt w:val="decimal"/>
      <w:lvlText w:val="%1.%2.%3.%4.%5.%6."/>
      <w:lvlJc w:val="left"/>
      <w:pPr>
        <w:tabs>
          <w:tab w:val="num" w:pos="0"/>
        </w:tabs>
        <w:ind w:left="2290" w:hanging="1440"/>
      </w:pPr>
      <w:rPr>
        <w:rFonts w:ascii="Arial" w:hAnsi="Arial" w:cs="Arial" w:hint="default"/>
        <w:color w:val="000000"/>
        <w:sz w:val="28"/>
        <w:szCs w:val="28"/>
      </w:rPr>
    </w:lvl>
    <w:lvl w:ilvl="6">
      <w:start w:val="1"/>
      <w:numFmt w:val="decimal"/>
      <w:lvlText w:val="%1.%2.%3.%4.%5.%6.%7."/>
      <w:lvlJc w:val="left"/>
      <w:pPr>
        <w:tabs>
          <w:tab w:val="num" w:pos="0"/>
        </w:tabs>
        <w:ind w:left="2650" w:hanging="1800"/>
      </w:pPr>
      <w:rPr>
        <w:rFonts w:ascii="Arial" w:hAnsi="Arial" w:cs="Arial" w:hint="default"/>
        <w:color w:val="000000"/>
        <w:sz w:val="28"/>
        <w:szCs w:val="28"/>
      </w:rPr>
    </w:lvl>
    <w:lvl w:ilvl="7">
      <w:start w:val="1"/>
      <w:numFmt w:val="decimal"/>
      <w:lvlText w:val="%1.%2.%3.%4.%5.%6.%7.%8."/>
      <w:lvlJc w:val="left"/>
      <w:pPr>
        <w:tabs>
          <w:tab w:val="num" w:pos="0"/>
        </w:tabs>
        <w:ind w:left="3010" w:hanging="2160"/>
      </w:pPr>
      <w:rPr>
        <w:rFonts w:ascii="Arial" w:hAnsi="Arial" w:cs="Arial" w:hint="default"/>
        <w:color w:val="000000"/>
        <w:sz w:val="28"/>
        <w:szCs w:val="28"/>
      </w:rPr>
    </w:lvl>
    <w:lvl w:ilvl="8">
      <w:start w:val="1"/>
      <w:numFmt w:val="decimal"/>
      <w:lvlText w:val="%1.%2.%3.%4.%5.%6.%7.%8.%9."/>
      <w:lvlJc w:val="left"/>
      <w:pPr>
        <w:tabs>
          <w:tab w:val="num" w:pos="0"/>
        </w:tabs>
        <w:ind w:left="3010" w:hanging="2160"/>
      </w:pPr>
      <w:rPr>
        <w:rFonts w:ascii="Arial" w:hAnsi="Arial" w:cs="Arial" w:hint="default"/>
        <w:color w:val="000000"/>
        <w:sz w:val="28"/>
        <w:szCs w:val="28"/>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28"/>
        <w:szCs w:val="28"/>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20" w:hanging="360"/>
      </w:pPr>
      <w:rPr>
        <w:rFonts w:ascii="Arial" w:hAnsi="Arial" w:cs="Arial" w:hint="default"/>
        <w:b/>
        <w:color w:val="000000"/>
        <w:sz w:val="28"/>
        <w:szCs w:val="28"/>
      </w:rPr>
    </w:lvl>
  </w:abstractNum>
  <w:abstractNum w:abstractNumId="12" w15:restartNumberingAfterBreak="0">
    <w:nsid w:val="0000000D"/>
    <w:multiLevelType w:val="multilevel"/>
    <w:tmpl w:val="E6CA52EC"/>
    <w:name w:val="WW8Num13"/>
    <w:lvl w:ilvl="0">
      <w:start w:val="1"/>
      <w:numFmt w:val="decimal"/>
      <w:lvlText w:val="%1."/>
      <w:lvlJc w:val="left"/>
      <w:pPr>
        <w:tabs>
          <w:tab w:val="num" w:pos="0"/>
        </w:tabs>
        <w:ind w:left="720" w:hanging="360"/>
      </w:pPr>
      <w:rPr>
        <w:rFonts w:ascii="Arial" w:hAnsi="Arial" w:cs="Arial" w:hint="default"/>
        <w:b/>
        <w:bCs/>
        <w:color w:val="000000"/>
        <w:sz w:val="28"/>
        <w:szCs w:val="28"/>
      </w:rPr>
    </w:lvl>
    <w:lvl w:ilvl="1">
      <w:start w:val="2"/>
      <w:numFmt w:val="decimal"/>
      <w:isLgl/>
      <w:lvlText w:val="%1.%2."/>
      <w:lvlJc w:val="left"/>
      <w:pPr>
        <w:ind w:left="1047" w:hanging="480"/>
      </w:pPr>
      <w:rPr>
        <w:rFonts w:ascii="Arial" w:hAnsi="Arial" w:cs="Arial" w:hint="default"/>
        <w:sz w:val="28"/>
      </w:rPr>
    </w:lvl>
    <w:lvl w:ilvl="2">
      <w:start w:val="1"/>
      <w:numFmt w:val="decimal"/>
      <w:isLgl/>
      <w:lvlText w:val="%1.%2.%3."/>
      <w:lvlJc w:val="left"/>
      <w:pPr>
        <w:ind w:left="1494" w:hanging="720"/>
      </w:pPr>
      <w:rPr>
        <w:rFonts w:ascii="Arial" w:hAnsi="Arial" w:cs="Arial" w:hint="default"/>
        <w:sz w:val="28"/>
      </w:rPr>
    </w:lvl>
    <w:lvl w:ilvl="3">
      <w:start w:val="1"/>
      <w:numFmt w:val="decimal"/>
      <w:isLgl/>
      <w:lvlText w:val="%1.%2.%3.%4."/>
      <w:lvlJc w:val="left"/>
      <w:pPr>
        <w:ind w:left="1701" w:hanging="720"/>
      </w:pPr>
      <w:rPr>
        <w:rFonts w:ascii="Arial" w:hAnsi="Arial" w:cs="Arial" w:hint="default"/>
        <w:sz w:val="28"/>
      </w:rPr>
    </w:lvl>
    <w:lvl w:ilvl="4">
      <w:start w:val="1"/>
      <w:numFmt w:val="decimal"/>
      <w:isLgl/>
      <w:lvlText w:val="%1.%2.%3.%4.%5."/>
      <w:lvlJc w:val="left"/>
      <w:pPr>
        <w:ind w:left="2268" w:hanging="1080"/>
      </w:pPr>
      <w:rPr>
        <w:rFonts w:ascii="Arial" w:hAnsi="Arial" w:cs="Arial" w:hint="default"/>
        <w:sz w:val="28"/>
      </w:rPr>
    </w:lvl>
    <w:lvl w:ilvl="5">
      <w:start w:val="1"/>
      <w:numFmt w:val="decimal"/>
      <w:isLgl/>
      <w:lvlText w:val="%1.%2.%3.%4.%5.%6."/>
      <w:lvlJc w:val="left"/>
      <w:pPr>
        <w:ind w:left="2475" w:hanging="1080"/>
      </w:pPr>
      <w:rPr>
        <w:rFonts w:ascii="Arial" w:hAnsi="Arial" w:cs="Arial" w:hint="default"/>
        <w:sz w:val="28"/>
      </w:rPr>
    </w:lvl>
    <w:lvl w:ilvl="6">
      <w:start w:val="1"/>
      <w:numFmt w:val="decimal"/>
      <w:isLgl/>
      <w:lvlText w:val="%1.%2.%3.%4.%5.%6.%7."/>
      <w:lvlJc w:val="left"/>
      <w:pPr>
        <w:ind w:left="3042" w:hanging="1440"/>
      </w:pPr>
      <w:rPr>
        <w:rFonts w:ascii="Arial" w:hAnsi="Arial" w:cs="Arial" w:hint="default"/>
        <w:sz w:val="28"/>
      </w:rPr>
    </w:lvl>
    <w:lvl w:ilvl="7">
      <w:start w:val="1"/>
      <w:numFmt w:val="decimal"/>
      <w:isLgl/>
      <w:lvlText w:val="%1.%2.%3.%4.%5.%6.%7.%8."/>
      <w:lvlJc w:val="left"/>
      <w:pPr>
        <w:ind w:left="3249" w:hanging="1440"/>
      </w:pPr>
      <w:rPr>
        <w:rFonts w:ascii="Arial" w:hAnsi="Arial" w:cs="Arial" w:hint="default"/>
        <w:sz w:val="28"/>
      </w:rPr>
    </w:lvl>
    <w:lvl w:ilvl="8">
      <w:start w:val="1"/>
      <w:numFmt w:val="decimal"/>
      <w:isLgl/>
      <w:lvlText w:val="%1.%2.%3.%4.%5.%6.%7.%8.%9."/>
      <w:lvlJc w:val="left"/>
      <w:pPr>
        <w:ind w:left="3816" w:hanging="1800"/>
      </w:pPr>
      <w:rPr>
        <w:rFonts w:ascii="Arial" w:hAnsi="Arial" w:cs="Arial" w:hint="default"/>
        <w:sz w:val="28"/>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4" w15:restartNumberingAfterBreak="0">
    <w:nsid w:val="0000000F"/>
    <w:multiLevelType w:val="multilevel"/>
    <w:tmpl w:val="0000000F"/>
    <w:name w:val="WW8Num15"/>
    <w:lvl w:ilvl="0">
      <w:start w:val="6"/>
      <w:numFmt w:val="decimal"/>
      <w:lvlText w:val="%1."/>
      <w:lvlJc w:val="left"/>
      <w:pPr>
        <w:tabs>
          <w:tab w:val="num" w:pos="0"/>
        </w:tabs>
        <w:ind w:left="720" w:hanging="720"/>
      </w:pPr>
      <w:rPr>
        <w:rFonts w:ascii="Arial" w:hAnsi="Arial" w:cs="Arial" w:hint="default"/>
        <w:sz w:val="28"/>
        <w:szCs w:val="28"/>
      </w:rPr>
    </w:lvl>
    <w:lvl w:ilvl="1">
      <w:start w:val="2"/>
      <w:numFmt w:val="decimal"/>
      <w:lvlText w:val="%1.%2."/>
      <w:lvlJc w:val="left"/>
      <w:pPr>
        <w:tabs>
          <w:tab w:val="num" w:pos="0"/>
        </w:tabs>
        <w:ind w:left="720" w:hanging="720"/>
      </w:pPr>
      <w:rPr>
        <w:rFonts w:ascii="Arial" w:hAnsi="Arial" w:cs="Arial" w:hint="default"/>
        <w:sz w:val="28"/>
        <w:szCs w:val="28"/>
      </w:rPr>
    </w:lvl>
    <w:lvl w:ilvl="2">
      <w:start w:val="2"/>
      <w:numFmt w:val="decimal"/>
      <w:lvlText w:val="%1.%2.%3."/>
      <w:lvlJc w:val="left"/>
      <w:pPr>
        <w:tabs>
          <w:tab w:val="num" w:pos="0"/>
        </w:tabs>
        <w:ind w:left="720" w:hanging="720"/>
      </w:pPr>
      <w:rPr>
        <w:rFonts w:ascii="Arial" w:hAnsi="Arial" w:cs="Arial" w:hint="default"/>
        <w:sz w:val="28"/>
        <w:szCs w:val="28"/>
      </w:rPr>
    </w:lvl>
    <w:lvl w:ilvl="3">
      <w:start w:val="1"/>
      <w:numFmt w:val="decimal"/>
      <w:lvlText w:val="%1.%2.%3.%4."/>
      <w:lvlJc w:val="left"/>
      <w:pPr>
        <w:tabs>
          <w:tab w:val="num" w:pos="0"/>
        </w:tabs>
        <w:ind w:left="1080" w:hanging="1080"/>
      </w:pPr>
      <w:rPr>
        <w:rFonts w:ascii="Arial" w:hAnsi="Arial" w:cs="Arial" w:hint="default"/>
        <w:sz w:val="28"/>
        <w:szCs w:val="28"/>
      </w:rPr>
    </w:lvl>
    <w:lvl w:ilvl="4">
      <w:start w:val="1"/>
      <w:numFmt w:val="decimal"/>
      <w:lvlText w:val="%1.%2.%3.%4.%5."/>
      <w:lvlJc w:val="left"/>
      <w:pPr>
        <w:tabs>
          <w:tab w:val="num" w:pos="0"/>
        </w:tabs>
        <w:ind w:left="1440" w:hanging="1440"/>
      </w:pPr>
      <w:rPr>
        <w:rFonts w:ascii="Arial" w:hAnsi="Arial" w:cs="Arial" w:hint="default"/>
        <w:sz w:val="28"/>
        <w:szCs w:val="28"/>
      </w:rPr>
    </w:lvl>
    <w:lvl w:ilvl="5">
      <w:start w:val="1"/>
      <w:numFmt w:val="decimal"/>
      <w:lvlText w:val="%1.%2.%3.%4.%5.%6."/>
      <w:lvlJc w:val="left"/>
      <w:pPr>
        <w:tabs>
          <w:tab w:val="num" w:pos="0"/>
        </w:tabs>
        <w:ind w:left="1440" w:hanging="1440"/>
      </w:pPr>
      <w:rPr>
        <w:rFonts w:ascii="Arial" w:hAnsi="Arial" w:cs="Arial" w:hint="default"/>
        <w:sz w:val="28"/>
        <w:szCs w:val="28"/>
      </w:rPr>
    </w:lvl>
    <w:lvl w:ilvl="6">
      <w:start w:val="1"/>
      <w:numFmt w:val="decimal"/>
      <w:lvlText w:val="%1.%2.%3.%4.%5.%6.%7."/>
      <w:lvlJc w:val="left"/>
      <w:pPr>
        <w:tabs>
          <w:tab w:val="num" w:pos="0"/>
        </w:tabs>
        <w:ind w:left="1800" w:hanging="1800"/>
      </w:pPr>
      <w:rPr>
        <w:rFonts w:ascii="Arial" w:hAnsi="Arial" w:cs="Arial" w:hint="default"/>
        <w:sz w:val="28"/>
        <w:szCs w:val="28"/>
      </w:rPr>
    </w:lvl>
    <w:lvl w:ilvl="7">
      <w:start w:val="1"/>
      <w:numFmt w:val="decimal"/>
      <w:lvlText w:val="%1.%2.%3.%4.%5.%6.%7.%8."/>
      <w:lvlJc w:val="left"/>
      <w:pPr>
        <w:tabs>
          <w:tab w:val="num" w:pos="0"/>
        </w:tabs>
        <w:ind w:left="2160" w:hanging="2160"/>
      </w:pPr>
      <w:rPr>
        <w:rFonts w:ascii="Arial" w:hAnsi="Arial" w:cs="Arial" w:hint="default"/>
        <w:sz w:val="28"/>
        <w:szCs w:val="28"/>
      </w:rPr>
    </w:lvl>
    <w:lvl w:ilvl="8">
      <w:start w:val="1"/>
      <w:numFmt w:val="decimal"/>
      <w:lvlText w:val="%1.%2.%3.%4.%5.%6.%7.%8.%9."/>
      <w:lvlJc w:val="left"/>
      <w:pPr>
        <w:tabs>
          <w:tab w:val="num" w:pos="0"/>
        </w:tabs>
        <w:ind w:left="2160" w:hanging="2160"/>
      </w:pPr>
      <w:rPr>
        <w:rFonts w:ascii="Arial" w:hAnsi="Arial" w:cs="Arial" w:hint="default"/>
        <w:sz w:val="28"/>
        <w:szCs w:val="28"/>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cs="Symbol" w:hint="default"/>
      </w:r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hint="default"/>
      </w:rPr>
    </w:lvl>
  </w:abstractNum>
  <w:abstractNum w:abstractNumId="17" w15:restartNumberingAfterBreak="0">
    <w:nsid w:val="00000012"/>
    <w:multiLevelType w:val="singleLevel"/>
    <w:tmpl w:val="00000012"/>
    <w:name w:val="WW8Num18"/>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8" w15:restartNumberingAfterBreak="0">
    <w:nsid w:val="00000013"/>
    <w:multiLevelType w:val="singleLevel"/>
    <w:tmpl w:val="00000013"/>
    <w:name w:val="WW8Num19"/>
    <w:lvl w:ilvl="0">
      <w:start w:val="1"/>
      <w:numFmt w:val="decimal"/>
      <w:lvlText w:val="%1."/>
      <w:lvlJc w:val="left"/>
      <w:pPr>
        <w:tabs>
          <w:tab w:val="num" w:pos="0"/>
        </w:tabs>
        <w:ind w:left="720" w:hanging="360"/>
      </w:p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5"/>
    <w:multiLevelType w:val="multilevel"/>
    <w:tmpl w:val="8E24947E"/>
    <w:name w:val="WW8Num21"/>
    <w:lvl w:ilvl="0">
      <w:start w:val="1"/>
      <w:numFmt w:val="decimal"/>
      <w:lvlText w:val="%1."/>
      <w:lvlJc w:val="left"/>
      <w:pPr>
        <w:tabs>
          <w:tab w:val="num" w:pos="0"/>
        </w:tabs>
        <w:ind w:left="720" w:hanging="360"/>
      </w:pPr>
      <w:rPr>
        <w:rFonts w:ascii="Arial" w:hAnsi="Arial" w:cs="Arial" w:hint="default"/>
        <w:b/>
        <w:color w:val="000000"/>
        <w:sz w:val="28"/>
        <w:szCs w:val="28"/>
      </w:rPr>
    </w:lvl>
    <w:lvl w:ilvl="1">
      <w:start w:val="4"/>
      <w:numFmt w:val="decimal"/>
      <w:isLgl/>
      <w:lvlText w:val="%1.%2."/>
      <w:lvlJc w:val="left"/>
      <w:pPr>
        <w:ind w:left="1047" w:hanging="480"/>
      </w:pPr>
      <w:rPr>
        <w:rFonts w:ascii="Arial" w:hAnsi="Arial" w:cs="Arial" w:hint="default"/>
        <w:sz w:val="28"/>
      </w:rPr>
    </w:lvl>
    <w:lvl w:ilvl="2">
      <w:start w:val="1"/>
      <w:numFmt w:val="decimal"/>
      <w:isLgl/>
      <w:lvlText w:val="%1.%2.%3."/>
      <w:lvlJc w:val="left"/>
      <w:pPr>
        <w:ind w:left="1494" w:hanging="720"/>
      </w:pPr>
      <w:rPr>
        <w:rFonts w:ascii="Arial" w:hAnsi="Arial" w:cs="Arial" w:hint="default"/>
        <w:sz w:val="28"/>
      </w:rPr>
    </w:lvl>
    <w:lvl w:ilvl="3">
      <w:start w:val="1"/>
      <w:numFmt w:val="decimal"/>
      <w:isLgl/>
      <w:lvlText w:val="%1.%2.%3.%4."/>
      <w:lvlJc w:val="left"/>
      <w:pPr>
        <w:ind w:left="1701" w:hanging="720"/>
      </w:pPr>
      <w:rPr>
        <w:rFonts w:ascii="Arial" w:hAnsi="Arial" w:cs="Arial" w:hint="default"/>
        <w:sz w:val="28"/>
      </w:rPr>
    </w:lvl>
    <w:lvl w:ilvl="4">
      <w:start w:val="1"/>
      <w:numFmt w:val="decimal"/>
      <w:isLgl/>
      <w:lvlText w:val="%1.%2.%3.%4.%5."/>
      <w:lvlJc w:val="left"/>
      <w:pPr>
        <w:ind w:left="2268" w:hanging="1080"/>
      </w:pPr>
      <w:rPr>
        <w:rFonts w:ascii="Arial" w:hAnsi="Arial" w:cs="Arial" w:hint="default"/>
        <w:sz w:val="28"/>
      </w:rPr>
    </w:lvl>
    <w:lvl w:ilvl="5">
      <w:start w:val="1"/>
      <w:numFmt w:val="decimal"/>
      <w:isLgl/>
      <w:lvlText w:val="%1.%2.%3.%4.%5.%6."/>
      <w:lvlJc w:val="left"/>
      <w:pPr>
        <w:ind w:left="2475" w:hanging="1080"/>
      </w:pPr>
      <w:rPr>
        <w:rFonts w:ascii="Arial" w:hAnsi="Arial" w:cs="Arial" w:hint="default"/>
        <w:sz w:val="28"/>
      </w:rPr>
    </w:lvl>
    <w:lvl w:ilvl="6">
      <w:start w:val="1"/>
      <w:numFmt w:val="decimal"/>
      <w:isLgl/>
      <w:lvlText w:val="%1.%2.%3.%4.%5.%6.%7."/>
      <w:lvlJc w:val="left"/>
      <w:pPr>
        <w:ind w:left="3042" w:hanging="1440"/>
      </w:pPr>
      <w:rPr>
        <w:rFonts w:ascii="Arial" w:hAnsi="Arial" w:cs="Arial" w:hint="default"/>
        <w:sz w:val="28"/>
      </w:rPr>
    </w:lvl>
    <w:lvl w:ilvl="7">
      <w:start w:val="1"/>
      <w:numFmt w:val="decimal"/>
      <w:isLgl/>
      <w:lvlText w:val="%1.%2.%3.%4.%5.%6.%7.%8."/>
      <w:lvlJc w:val="left"/>
      <w:pPr>
        <w:ind w:left="3249" w:hanging="1440"/>
      </w:pPr>
      <w:rPr>
        <w:rFonts w:ascii="Arial" w:hAnsi="Arial" w:cs="Arial" w:hint="default"/>
        <w:sz w:val="28"/>
      </w:rPr>
    </w:lvl>
    <w:lvl w:ilvl="8">
      <w:start w:val="1"/>
      <w:numFmt w:val="decimal"/>
      <w:isLgl/>
      <w:lvlText w:val="%1.%2.%3.%4.%5.%6.%7.%8.%9."/>
      <w:lvlJc w:val="left"/>
      <w:pPr>
        <w:ind w:left="3816" w:hanging="1800"/>
      </w:pPr>
      <w:rPr>
        <w:rFonts w:ascii="Arial" w:hAnsi="Arial" w:cs="Arial" w:hint="default"/>
        <w:sz w:val="28"/>
      </w:rPr>
    </w:lvl>
  </w:abstractNum>
  <w:abstractNum w:abstractNumId="21" w15:restartNumberingAfterBreak="0">
    <w:nsid w:val="00000016"/>
    <w:multiLevelType w:val="singleLevel"/>
    <w:tmpl w:val="00000016"/>
    <w:name w:val="WW8Num22"/>
    <w:lvl w:ilvl="0">
      <w:start w:val="1"/>
      <w:numFmt w:val="decimal"/>
      <w:lvlText w:val="%1."/>
      <w:lvlJc w:val="left"/>
      <w:pPr>
        <w:tabs>
          <w:tab w:val="num" w:pos="0"/>
        </w:tabs>
        <w:ind w:left="720" w:hanging="360"/>
      </w:pPr>
      <w:rPr>
        <w:rFonts w:ascii="Arial" w:hAnsi="Arial" w:cs="Arial" w:hint="default"/>
        <w:b/>
        <w:bCs/>
        <w:color w:val="000000"/>
        <w:sz w:val="28"/>
        <w:szCs w:val="28"/>
        <w:lang w:val="ru-RU" w:eastAsia="ru-RU"/>
      </w:rPr>
    </w:lvl>
  </w:abstractNum>
  <w:abstractNum w:abstractNumId="22" w15:restartNumberingAfterBreak="0">
    <w:nsid w:val="00000017"/>
    <w:multiLevelType w:val="singleLevel"/>
    <w:tmpl w:val="00000017"/>
    <w:name w:val="WW8Num23"/>
    <w:lvl w:ilvl="0">
      <w:start w:val="1"/>
      <w:numFmt w:val="bullet"/>
      <w:lvlText w:val=""/>
      <w:lvlJc w:val="left"/>
      <w:pPr>
        <w:tabs>
          <w:tab w:val="num" w:pos="0"/>
        </w:tabs>
        <w:ind w:left="720" w:hanging="360"/>
      </w:pPr>
      <w:rPr>
        <w:rFonts w:ascii="Symbol" w:hAnsi="Symbol" w:cs="Symbol" w:hint="default"/>
      </w:rPr>
    </w:lvl>
  </w:abstractNum>
  <w:abstractNum w:abstractNumId="23" w15:restartNumberingAfterBreak="0">
    <w:nsid w:val="00000018"/>
    <w:multiLevelType w:val="singleLevel"/>
    <w:tmpl w:val="00000018"/>
    <w:name w:val="WW8Num24"/>
    <w:lvl w:ilvl="0">
      <w:start w:val="1"/>
      <w:numFmt w:val="decimal"/>
      <w:lvlText w:val="%1."/>
      <w:lvlJc w:val="left"/>
      <w:pPr>
        <w:tabs>
          <w:tab w:val="num" w:pos="0"/>
        </w:tabs>
        <w:ind w:left="720" w:hanging="360"/>
      </w:pPr>
      <w:rPr>
        <w:rFonts w:ascii="Arial" w:hAnsi="Arial" w:cs="Arial" w:hint="default"/>
        <w:b/>
        <w:bCs/>
        <w:color w:val="000000"/>
        <w:sz w:val="28"/>
        <w:szCs w:val="28"/>
      </w:rPr>
    </w:lvl>
  </w:abstractNum>
  <w:abstractNum w:abstractNumId="24" w15:restartNumberingAfterBreak="0">
    <w:nsid w:val="00000019"/>
    <w:multiLevelType w:val="singleLevel"/>
    <w:tmpl w:val="00000019"/>
    <w:name w:val="WW8Num25"/>
    <w:lvl w:ilvl="0">
      <w:start w:val="1"/>
      <w:numFmt w:val="bullet"/>
      <w:lvlText w:val=""/>
      <w:lvlJc w:val="left"/>
      <w:pPr>
        <w:tabs>
          <w:tab w:val="num" w:pos="0"/>
        </w:tabs>
        <w:ind w:left="1428" w:hanging="360"/>
      </w:pPr>
      <w:rPr>
        <w:rFonts w:ascii="Symbol" w:hAnsi="Symbol" w:cs="Symbol" w:hint="default"/>
        <w:sz w:val="28"/>
        <w:szCs w:val="28"/>
      </w:rPr>
    </w:lvl>
  </w:abstractNum>
  <w:abstractNum w:abstractNumId="25" w15:restartNumberingAfterBreak="0">
    <w:nsid w:val="0000001A"/>
    <w:multiLevelType w:val="singleLevel"/>
    <w:tmpl w:val="0000001A"/>
    <w:name w:val="WW8Num26"/>
    <w:lvl w:ilvl="0">
      <w:start w:val="1"/>
      <w:numFmt w:val="decimal"/>
      <w:lvlText w:val="%1."/>
      <w:lvlJc w:val="left"/>
      <w:pPr>
        <w:tabs>
          <w:tab w:val="num" w:pos="0"/>
        </w:tabs>
        <w:ind w:left="720" w:hanging="360"/>
      </w:pPr>
      <w:rPr>
        <w:rFonts w:ascii="Arial" w:hAnsi="Arial" w:cs="Arial" w:hint="default"/>
        <w:b/>
        <w:bCs/>
        <w:color w:val="000000"/>
        <w:sz w:val="28"/>
        <w:szCs w:val="28"/>
      </w:rPr>
    </w:lvl>
  </w:abstractNum>
  <w:abstractNum w:abstractNumId="26" w15:restartNumberingAfterBreak="0">
    <w:nsid w:val="16306DDA"/>
    <w:multiLevelType w:val="hybridMultilevel"/>
    <w:tmpl w:val="21B21522"/>
    <w:lvl w:ilvl="0" w:tplc="F7065748">
      <w:start w:val="1"/>
      <w:numFmt w:val="decimal"/>
      <w:lvlText w:val="%1."/>
      <w:lvlJc w:val="left"/>
      <w:pPr>
        <w:ind w:left="957" w:hanging="248"/>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B78E6D3C">
      <w:numFmt w:val="bullet"/>
      <w:lvlText w:val="•"/>
      <w:lvlJc w:val="left"/>
      <w:pPr>
        <w:ind w:left="1870" w:hanging="248"/>
      </w:pPr>
      <w:rPr>
        <w:rFonts w:hint="default"/>
        <w:lang w:val="ru-RU" w:eastAsia="en-US" w:bidi="ar-SA"/>
      </w:rPr>
    </w:lvl>
    <w:lvl w:ilvl="2" w:tplc="27E268DA">
      <w:numFmt w:val="bullet"/>
      <w:lvlText w:val="•"/>
      <w:lvlJc w:val="left"/>
      <w:pPr>
        <w:ind w:left="2781" w:hanging="248"/>
      </w:pPr>
      <w:rPr>
        <w:rFonts w:hint="default"/>
        <w:lang w:val="ru-RU" w:eastAsia="en-US" w:bidi="ar-SA"/>
      </w:rPr>
    </w:lvl>
    <w:lvl w:ilvl="3" w:tplc="08003724">
      <w:numFmt w:val="bullet"/>
      <w:lvlText w:val="•"/>
      <w:lvlJc w:val="left"/>
      <w:pPr>
        <w:ind w:left="3691" w:hanging="248"/>
      </w:pPr>
      <w:rPr>
        <w:rFonts w:hint="default"/>
        <w:lang w:val="ru-RU" w:eastAsia="en-US" w:bidi="ar-SA"/>
      </w:rPr>
    </w:lvl>
    <w:lvl w:ilvl="4" w:tplc="D258154A">
      <w:numFmt w:val="bullet"/>
      <w:lvlText w:val="•"/>
      <w:lvlJc w:val="left"/>
      <w:pPr>
        <w:ind w:left="4602" w:hanging="248"/>
      </w:pPr>
      <w:rPr>
        <w:rFonts w:hint="default"/>
        <w:lang w:val="ru-RU" w:eastAsia="en-US" w:bidi="ar-SA"/>
      </w:rPr>
    </w:lvl>
    <w:lvl w:ilvl="5" w:tplc="1032A88A">
      <w:numFmt w:val="bullet"/>
      <w:lvlText w:val="•"/>
      <w:lvlJc w:val="left"/>
      <w:pPr>
        <w:ind w:left="5512" w:hanging="248"/>
      </w:pPr>
      <w:rPr>
        <w:rFonts w:hint="default"/>
        <w:lang w:val="ru-RU" w:eastAsia="en-US" w:bidi="ar-SA"/>
      </w:rPr>
    </w:lvl>
    <w:lvl w:ilvl="6" w:tplc="58A894DC">
      <w:numFmt w:val="bullet"/>
      <w:lvlText w:val="•"/>
      <w:lvlJc w:val="left"/>
      <w:pPr>
        <w:ind w:left="6423" w:hanging="248"/>
      </w:pPr>
      <w:rPr>
        <w:rFonts w:hint="default"/>
        <w:lang w:val="ru-RU" w:eastAsia="en-US" w:bidi="ar-SA"/>
      </w:rPr>
    </w:lvl>
    <w:lvl w:ilvl="7" w:tplc="615A3150">
      <w:numFmt w:val="bullet"/>
      <w:lvlText w:val="•"/>
      <w:lvlJc w:val="left"/>
      <w:pPr>
        <w:ind w:left="7333" w:hanging="248"/>
      </w:pPr>
      <w:rPr>
        <w:rFonts w:hint="default"/>
        <w:lang w:val="ru-RU" w:eastAsia="en-US" w:bidi="ar-SA"/>
      </w:rPr>
    </w:lvl>
    <w:lvl w:ilvl="8" w:tplc="497C8160">
      <w:numFmt w:val="bullet"/>
      <w:lvlText w:val="•"/>
      <w:lvlJc w:val="left"/>
      <w:pPr>
        <w:ind w:left="8244" w:hanging="248"/>
      </w:pPr>
      <w:rPr>
        <w:rFonts w:hint="default"/>
        <w:lang w:val="ru-RU" w:eastAsia="en-US" w:bidi="ar-SA"/>
      </w:rPr>
    </w:lvl>
  </w:abstractNum>
  <w:abstractNum w:abstractNumId="27" w15:restartNumberingAfterBreak="0">
    <w:nsid w:val="65DF641C"/>
    <w:multiLevelType w:val="hybridMultilevel"/>
    <w:tmpl w:val="BA585704"/>
    <w:lvl w:ilvl="0" w:tplc="A43AF1A4">
      <w:start w:val="1"/>
      <w:numFmt w:val="decimal"/>
      <w:lvlText w:val="%1."/>
      <w:lvlJc w:val="left"/>
      <w:pPr>
        <w:ind w:left="957" w:hanging="248"/>
      </w:pPr>
      <w:rPr>
        <w:rFonts w:ascii="Microsoft Sans Serif" w:eastAsia="Microsoft Sans Serif" w:hAnsi="Microsoft Sans Serif" w:cs="Microsoft Sans Serif" w:hint="default"/>
        <w:b w:val="0"/>
        <w:bCs w:val="0"/>
        <w:i w:val="0"/>
        <w:iCs w:val="0"/>
        <w:spacing w:val="0"/>
        <w:w w:val="100"/>
        <w:sz w:val="22"/>
        <w:szCs w:val="22"/>
        <w:lang w:val="ru-RU" w:eastAsia="en-US" w:bidi="ar-SA"/>
      </w:rPr>
    </w:lvl>
    <w:lvl w:ilvl="1" w:tplc="CBB2ED84">
      <w:numFmt w:val="bullet"/>
      <w:lvlText w:val="•"/>
      <w:lvlJc w:val="left"/>
      <w:pPr>
        <w:ind w:left="1870" w:hanging="248"/>
      </w:pPr>
      <w:rPr>
        <w:rFonts w:hint="default"/>
        <w:lang w:val="ru-RU" w:eastAsia="en-US" w:bidi="ar-SA"/>
      </w:rPr>
    </w:lvl>
    <w:lvl w:ilvl="2" w:tplc="8FFE90F4">
      <w:numFmt w:val="bullet"/>
      <w:lvlText w:val="•"/>
      <w:lvlJc w:val="left"/>
      <w:pPr>
        <w:ind w:left="2781" w:hanging="248"/>
      </w:pPr>
      <w:rPr>
        <w:rFonts w:hint="default"/>
        <w:lang w:val="ru-RU" w:eastAsia="en-US" w:bidi="ar-SA"/>
      </w:rPr>
    </w:lvl>
    <w:lvl w:ilvl="3" w:tplc="7F22B332">
      <w:numFmt w:val="bullet"/>
      <w:lvlText w:val="•"/>
      <w:lvlJc w:val="left"/>
      <w:pPr>
        <w:ind w:left="3691" w:hanging="248"/>
      </w:pPr>
      <w:rPr>
        <w:rFonts w:hint="default"/>
        <w:lang w:val="ru-RU" w:eastAsia="en-US" w:bidi="ar-SA"/>
      </w:rPr>
    </w:lvl>
    <w:lvl w:ilvl="4" w:tplc="08B6809C">
      <w:numFmt w:val="bullet"/>
      <w:lvlText w:val="•"/>
      <w:lvlJc w:val="left"/>
      <w:pPr>
        <w:ind w:left="4602" w:hanging="248"/>
      </w:pPr>
      <w:rPr>
        <w:rFonts w:hint="default"/>
        <w:lang w:val="ru-RU" w:eastAsia="en-US" w:bidi="ar-SA"/>
      </w:rPr>
    </w:lvl>
    <w:lvl w:ilvl="5" w:tplc="418C11C0">
      <w:numFmt w:val="bullet"/>
      <w:lvlText w:val="•"/>
      <w:lvlJc w:val="left"/>
      <w:pPr>
        <w:ind w:left="5512" w:hanging="248"/>
      </w:pPr>
      <w:rPr>
        <w:rFonts w:hint="default"/>
        <w:lang w:val="ru-RU" w:eastAsia="en-US" w:bidi="ar-SA"/>
      </w:rPr>
    </w:lvl>
    <w:lvl w:ilvl="6" w:tplc="46A80936">
      <w:numFmt w:val="bullet"/>
      <w:lvlText w:val="•"/>
      <w:lvlJc w:val="left"/>
      <w:pPr>
        <w:ind w:left="6423" w:hanging="248"/>
      </w:pPr>
      <w:rPr>
        <w:rFonts w:hint="default"/>
        <w:lang w:val="ru-RU" w:eastAsia="en-US" w:bidi="ar-SA"/>
      </w:rPr>
    </w:lvl>
    <w:lvl w:ilvl="7" w:tplc="BD3A0058">
      <w:numFmt w:val="bullet"/>
      <w:lvlText w:val="•"/>
      <w:lvlJc w:val="left"/>
      <w:pPr>
        <w:ind w:left="7333" w:hanging="248"/>
      </w:pPr>
      <w:rPr>
        <w:rFonts w:hint="default"/>
        <w:lang w:val="ru-RU" w:eastAsia="en-US" w:bidi="ar-SA"/>
      </w:rPr>
    </w:lvl>
    <w:lvl w:ilvl="8" w:tplc="92184E54">
      <w:numFmt w:val="bullet"/>
      <w:lvlText w:val="•"/>
      <w:lvlJc w:val="left"/>
      <w:pPr>
        <w:ind w:left="8244" w:hanging="248"/>
      </w:pPr>
      <w:rPr>
        <w:rFonts w:hint="default"/>
        <w:lang w:val="ru-RU"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1F2"/>
    <w:rsid w:val="00151E03"/>
    <w:rsid w:val="002930A0"/>
    <w:rsid w:val="004863CC"/>
    <w:rsid w:val="004E490E"/>
    <w:rsid w:val="005371F2"/>
    <w:rsid w:val="008334D6"/>
    <w:rsid w:val="00EA4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3EA25"/>
  <w15:chartTrackingRefBased/>
  <w15:docId w15:val="{35E1B45B-192D-4DC4-8EC3-6597BD82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E490E"/>
    <w:pPr>
      <w:keepNext/>
      <w:numPr>
        <w:numId w:val="1"/>
      </w:numPr>
      <w:suppressAutoHyphens/>
      <w:spacing w:before="240" w:after="60" w:line="276" w:lineRule="auto"/>
      <w:outlineLvl w:val="0"/>
    </w:pPr>
    <w:rPr>
      <w:rFonts w:ascii="Cambria" w:eastAsia="Times New Roman" w:hAnsi="Cambria" w:cs="Times New Roman"/>
      <w:b/>
      <w:bCs/>
      <w:kern w:val="2"/>
      <w:sz w:val="32"/>
      <w:szCs w:val="32"/>
      <w:lang w:eastAsia="zh-CN"/>
    </w:rPr>
  </w:style>
  <w:style w:type="paragraph" w:styleId="2">
    <w:name w:val="heading 2"/>
    <w:basedOn w:val="a"/>
    <w:next w:val="a"/>
    <w:link w:val="20"/>
    <w:qFormat/>
    <w:rsid w:val="004E490E"/>
    <w:pPr>
      <w:keepNext/>
      <w:numPr>
        <w:ilvl w:val="1"/>
        <w:numId w:val="1"/>
      </w:numPr>
      <w:suppressAutoHyphens/>
      <w:spacing w:after="0" w:line="240" w:lineRule="auto"/>
      <w:jc w:val="center"/>
      <w:outlineLvl w:val="1"/>
    </w:pPr>
    <w:rPr>
      <w:rFonts w:ascii="Times New Roman" w:eastAsia="Times New Roman" w:hAnsi="Times New Roman" w:cs="Times New Roman"/>
      <w:b/>
      <w:bCs/>
      <w:i/>
      <w:iCs/>
      <w:sz w:val="28"/>
      <w:szCs w:val="24"/>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490E"/>
    <w:rPr>
      <w:rFonts w:ascii="Cambria" w:eastAsia="Times New Roman" w:hAnsi="Cambria" w:cs="Times New Roman"/>
      <w:b/>
      <w:bCs/>
      <w:kern w:val="2"/>
      <w:sz w:val="32"/>
      <w:szCs w:val="32"/>
      <w:lang w:eastAsia="zh-CN"/>
    </w:rPr>
  </w:style>
  <w:style w:type="character" w:customStyle="1" w:styleId="20">
    <w:name w:val="Заголовок 2 Знак"/>
    <w:basedOn w:val="a0"/>
    <w:link w:val="2"/>
    <w:rsid w:val="004E490E"/>
    <w:rPr>
      <w:rFonts w:ascii="Times New Roman" w:eastAsia="Times New Roman" w:hAnsi="Times New Roman" w:cs="Times New Roman"/>
      <w:b/>
      <w:bCs/>
      <w:i/>
      <w:iCs/>
      <w:sz w:val="28"/>
      <w:szCs w:val="24"/>
      <w:lang w:val="x-none" w:eastAsia="zh-CN"/>
    </w:rPr>
  </w:style>
  <w:style w:type="numbering" w:customStyle="1" w:styleId="11">
    <w:name w:val="Нет списка1"/>
    <w:next w:val="a2"/>
    <w:uiPriority w:val="99"/>
    <w:semiHidden/>
    <w:unhideWhenUsed/>
    <w:rsid w:val="004E490E"/>
  </w:style>
  <w:style w:type="character" w:customStyle="1" w:styleId="WW8Num1z0">
    <w:name w:val="WW8Num1z0"/>
    <w:rsid w:val="004E490E"/>
  </w:style>
  <w:style w:type="character" w:customStyle="1" w:styleId="WW8Num1z1">
    <w:name w:val="WW8Num1z1"/>
    <w:rsid w:val="004E490E"/>
  </w:style>
  <w:style w:type="character" w:customStyle="1" w:styleId="WW8Num1z2">
    <w:name w:val="WW8Num1z2"/>
    <w:rsid w:val="004E490E"/>
  </w:style>
  <w:style w:type="character" w:customStyle="1" w:styleId="WW8Num1z3">
    <w:name w:val="WW8Num1z3"/>
    <w:rsid w:val="004E490E"/>
  </w:style>
  <w:style w:type="character" w:customStyle="1" w:styleId="WW8Num1z4">
    <w:name w:val="WW8Num1z4"/>
    <w:rsid w:val="004E490E"/>
  </w:style>
  <w:style w:type="character" w:customStyle="1" w:styleId="WW8Num1z5">
    <w:name w:val="WW8Num1z5"/>
    <w:rsid w:val="004E490E"/>
  </w:style>
  <w:style w:type="character" w:customStyle="1" w:styleId="WW8Num1z6">
    <w:name w:val="WW8Num1z6"/>
    <w:rsid w:val="004E490E"/>
  </w:style>
  <w:style w:type="character" w:customStyle="1" w:styleId="WW8Num1z7">
    <w:name w:val="WW8Num1z7"/>
    <w:rsid w:val="004E490E"/>
  </w:style>
  <w:style w:type="character" w:customStyle="1" w:styleId="WW8Num1z8">
    <w:name w:val="WW8Num1z8"/>
    <w:rsid w:val="004E490E"/>
  </w:style>
  <w:style w:type="character" w:customStyle="1" w:styleId="WW8Num2z0">
    <w:name w:val="WW8Num2z0"/>
    <w:rsid w:val="004E490E"/>
    <w:rPr>
      <w:rFonts w:ascii="Symbol" w:hAnsi="Symbol" w:cs="Symbol" w:hint="default"/>
      <w:color w:val="000000"/>
      <w:sz w:val="28"/>
      <w:szCs w:val="28"/>
    </w:rPr>
  </w:style>
  <w:style w:type="character" w:customStyle="1" w:styleId="WW8Num3z0">
    <w:name w:val="WW8Num3z0"/>
    <w:rsid w:val="004E490E"/>
    <w:rPr>
      <w:rFonts w:ascii="Arial" w:hAnsi="Arial" w:cs="Arial" w:hint="default"/>
      <w:b/>
      <w:color w:val="000000"/>
      <w:sz w:val="28"/>
      <w:szCs w:val="28"/>
    </w:rPr>
  </w:style>
  <w:style w:type="character" w:customStyle="1" w:styleId="WW8Num4z0">
    <w:name w:val="WW8Num4z0"/>
    <w:rsid w:val="004E490E"/>
    <w:rPr>
      <w:rFonts w:ascii="Symbol" w:hAnsi="Symbol" w:cs="Symbol" w:hint="default"/>
      <w:color w:val="000000"/>
      <w:sz w:val="28"/>
      <w:szCs w:val="28"/>
    </w:rPr>
  </w:style>
  <w:style w:type="character" w:customStyle="1" w:styleId="WW8Num5z0">
    <w:name w:val="WW8Num5z0"/>
    <w:rsid w:val="004E490E"/>
    <w:rPr>
      <w:rFonts w:ascii="Symbol" w:hAnsi="Symbol" w:cs="Symbol" w:hint="default"/>
      <w:color w:val="000000"/>
      <w:sz w:val="28"/>
      <w:szCs w:val="28"/>
    </w:rPr>
  </w:style>
  <w:style w:type="character" w:customStyle="1" w:styleId="WW8Num6z0">
    <w:name w:val="WW8Num6z0"/>
    <w:rsid w:val="004E490E"/>
    <w:rPr>
      <w:rFonts w:ascii="Symbol" w:hAnsi="Symbol" w:cs="Symbol" w:hint="default"/>
      <w:color w:val="000000"/>
      <w:sz w:val="28"/>
      <w:szCs w:val="28"/>
    </w:rPr>
  </w:style>
  <w:style w:type="character" w:customStyle="1" w:styleId="WW8Num7z0">
    <w:name w:val="WW8Num7z0"/>
    <w:rsid w:val="004E490E"/>
    <w:rPr>
      <w:rFonts w:ascii="Symbol" w:hAnsi="Symbol" w:cs="Symbol" w:hint="default"/>
      <w:sz w:val="28"/>
      <w:szCs w:val="28"/>
    </w:rPr>
  </w:style>
  <w:style w:type="character" w:customStyle="1" w:styleId="WW8Num8z0">
    <w:name w:val="WW8Num8z0"/>
    <w:rsid w:val="004E490E"/>
    <w:rPr>
      <w:rFonts w:ascii="Arial" w:hAnsi="Arial" w:cs="Arial" w:hint="default"/>
      <w:color w:val="000000"/>
      <w:sz w:val="28"/>
      <w:szCs w:val="28"/>
    </w:rPr>
  </w:style>
  <w:style w:type="character" w:customStyle="1" w:styleId="WW8Num9z0">
    <w:name w:val="WW8Num9z0"/>
    <w:rsid w:val="004E490E"/>
    <w:rPr>
      <w:rFonts w:ascii="Symbol" w:hAnsi="Symbol" w:cs="Symbol" w:hint="default"/>
      <w:sz w:val="28"/>
      <w:szCs w:val="28"/>
    </w:rPr>
  </w:style>
  <w:style w:type="character" w:customStyle="1" w:styleId="WW8Num10z0">
    <w:name w:val="WW8Num10z0"/>
    <w:rsid w:val="004E490E"/>
    <w:rPr>
      <w:rFonts w:ascii="Symbol" w:hAnsi="Symbol" w:cs="Symbol" w:hint="default"/>
      <w:color w:val="000000"/>
      <w:sz w:val="28"/>
      <w:szCs w:val="28"/>
    </w:rPr>
  </w:style>
  <w:style w:type="character" w:customStyle="1" w:styleId="WW8Num11z0">
    <w:name w:val="WW8Num11z0"/>
    <w:rsid w:val="004E490E"/>
    <w:rPr>
      <w:rFonts w:ascii="Symbol" w:hAnsi="Symbol" w:cs="Symbol" w:hint="default"/>
    </w:rPr>
  </w:style>
  <w:style w:type="character" w:customStyle="1" w:styleId="WW8Num12z0">
    <w:name w:val="WW8Num12z0"/>
    <w:rsid w:val="004E490E"/>
    <w:rPr>
      <w:rFonts w:ascii="Arial" w:hAnsi="Arial" w:cs="Arial" w:hint="default"/>
      <w:b/>
      <w:color w:val="000000"/>
      <w:sz w:val="28"/>
      <w:szCs w:val="28"/>
    </w:rPr>
  </w:style>
  <w:style w:type="character" w:customStyle="1" w:styleId="WW8Num13z0">
    <w:name w:val="WW8Num13z0"/>
    <w:rsid w:val="004E490E"/>
    <w:rPr>
      <w:rFonts w:ascii="Arial" w:hAnsi="Arial" w:cs="Arial" w:hint="default"/>
      <w:b/>
      <w:bCs/>
      <w:color w:val="000000"/>
      <w:sz w:val="28"/>
      <w:szCs w:val="28"/>
    </w:rPr>
  </w:style>
  <w:style w:type="character" w:customStyle="1" w:styleId="WW8Num14z0">
    <w:name w:val="WW8Num14z0"/>
    <w:rsid w:val="004E490E"/>
    <w:rPr>
      <w:rFonts w:ascii="Symbol" w:hAnsi="Symbol" w:cs="Symbol" w:hint="default"/>
      <w:color w:val="000000"/>
      <w:sz w:val="28"/>
      <w:szCs w:val="28"/>
    </w:rPr>
  </w:style>
  <w:style w:type="character" w:customStyle="1" w:styleId="WW8Num15z0">
    <w:name w:val="WW8Num15z0"/>
    <w:rsid w:val="004E490E"/>
    <w:rPr>
      <w:rFonts w:ascii="Arial" w:hAnsi="Arial" w:cs="Arial" w:hint="default"/>
      <w:sz w:val="28"/>
      <w:szCs w:val="28"/>
    </w:rPr>
  </w:style>
  <w:style w:type="character" w:customStyle="1" w:styleId="WW8Num16z0">
    <w:name w:val="WW8Num16z0"/>
    <w:rsid w:val="004E490E"/>
    <w:rPr>
      <w:rFonts w:ascii="Symbol" w:hAnsi="Symbol" w:cs="Symbol" w:hint="default"/>
    </w:rPr>
  </w:style>
  <w:style w:type="character" w:customStyle="1" w:styleId="WW8Num17z0">
    <w:name w:val="WW8Num17z0"/>
    <w:rsid w:val="004E490E"/>
    <w:rPr>
      <w:rFonts w:ascii="Symbol" w:hAnsi="Symbol" w:cs="Symbol" w:hint="default"/>
    </w:rPr>
  </w:style>
  <w:style w:type="character" w:customStyle="1" w:styleId="WW8Num18z0">
    <w:name w:val="WW8Num18z0"/>
    <w:rsid w:val="004E490E"/>
    <w:rPr>
      <w:rFonts w:ascii="Symbol" w:hAnsi="Symbol" w:cs="Symbol" w:hint="default"/>
      <w:color w:val="000000"/>
      <w:sz w:val="28"/>
      <w:szCs w:val="28"/>
    </w:rPr>
  </w:style>
  <w:style w:type="character" w:customStyle="1" w:styleId="WW8Num19z0">
    <w:name w:val="WW8Num19z0"/>
    <w:rsid w:val="004E490E"/>
  </w:style>
  <w:style w:type="character" w:customStyle="1" w:styleId="WW8Num20z0">
    <w:name w:val="WW8Num20z0"/>
    <w:rsid w:val="004E490E"/>
    <w:rPr>
      <w:rFonts w:ascii="Symbol" w:hAnsi="Symbol" w:cs="Symbol" w:hint="default"/>
    </w:rPr>
  </w:style>
  <w:style w:type="character" w:customStyle="1" w:styleId="WW8Num21z0">
    <w:name w:val="WW8Num21z0"/>
    <w:rsid w:val="004E490E"/>
    <w:rPr>
      <w:rFonts w:ascii="Arial" w:hAnsi="Arial" w:cs="Arial" w:hint="default"/>
      <w:b/>
      <w:color w:val="000000"/>
      <w:sz w:val="28"/>
      <w:szCs w:val="28"/>
    </w:rPr>
  </w:style>
  <w:style w:type="character" w:customStyle="1" w:styleId="WW8Num22z0">
    <w:name w:val="WW8Num22z0"/>
    <w:rsid w:val="004E490E"/>
    <w:rPr>
      <w:rFonts w:ascii="Arial" w:hAnsi="Arial" w:cs="Arial" w:hint="default"/>
      <w:b/>
      <w:bCs/>
      <w:color w:val="000000"/>
      <w:sz w:val="28"/>
      <w:szCs w:val="28"/>
      <w:lang w:val="ru-RU" w:eastAsia="ru-RU"/>
    </w:rPr>
  </w:style>
  <w:style w:type="character" w:customStyle="1" w:styleId="WW8Num23z0">
    <w:name w:val="WW8Num23z0"/>
    <w:rsid w:val="004E490E"/>
    <w:rPr>
      <w:rFonts w:ascii="Symbol" w:hAnsi="Symbol" w:cs="Symbol" w:hint="default"/>
    </w:rPr>
  </w:style>
  <w:style w:type="character" w:customStyle="1" w:styleId="WW8Num24z0">
    <w:name w:val="WW8Num24z0"/>
    <w:rsid w:val="004E490E"/>
    <w:rPr>
      <w:rFonts w:ascii="Arial" w:hAnsi="Arial" w:cs="Arial" w:hint="default"/>
      <w:b/>
      <w:bCs/>
      <w:color w:val="000000"/>
      <w:sz w:val="28"/>
      <w:szCs w:val="28"/>
    </w:rPr>
  </w:style>
  <w:style w:type="character" w:customStyle="1" w:styleId="WW8Num25z0">
    <w:name w:val="WW8Num25z0"/>
    <w:rsid w:val="004E490E"/>
    <w:rPr>
      <w:rFonts w:ascii="Symbol" w:hAnsi="Symbol" w:cs="Symbol" w:hint="default"/>
      <w:sz w:val="28"/>
      <w:szCs w:val="28"/>
    </w:rPr>
  </w:style>
  <w:style w:type="character" w:customStyle="1" w:styleId="WW8Num26z0">
    <w:name w:val="WW8Num26z0"/>
    <w:rsid w:val="004E490E"/>
    <w:rPr>
      <w:rFonts w:ascii="Arial" w:hAnsi="Arial" w:cs="Arial" w:hint="default"/>
      <w:b/>
      <w:bCs/>
      <w:color w:val="000000"/>
      <w:sz w:val="28"/>
      <w:szCs w:val="28"/>
    </w:rPr>
  </w:style>
  <w:style w:type="character" w:customStyle="1" w:styleId="WW8Num2z1">
    <w:name w:val="WW8Num2z1"/>
    <w:rsid w:val="004E490E"/>
  </w:style>
  <w:style w:type="character" w:customStyle="1" w:styleId="WW8Num2z2">
    <w:name w:val="WW8Num2z2"/>
    <w:rsid w:val="004E490E"/>
  </w:style>
  <w:style w:type="character" w:customStyle="1" w:styleId="WW8Num2z3">
    <w:name w:val="WW8Num2z3"/>
    <w:rsid w:val="004E490E"/>
  </w:style>
  <w:style w:type="character" w:customStyle="1" w:styleId="WW8Num2z4">
    <w:name w:val="WW8Num2z4"/>
    <w:rsid w:val="004E490E"/>
  </w:style>
  <w:style w:type="character" w:customStyle="1" w:styleId="WW8Num2z5">
    <w:name w:val="WW8Num2z5"/>
    <w:rsid w:val="004E490E"/>
  </w:style>
  <w:style w:type="character" w:customStyle="1" w:styleId="WW8Num2z6">
    <w:name w:val="WW8Num2z6"/>
    <w:rsid w:val="004E490E"/>
  </w:style>
  <w:style w:type="character" w:customStyle="1" w:styleId="WW8Num2z7">
    <w:name w:val="WW8Num2z7"/>
    <w:rsid w:val="004E490E"/>
  </w:style>
  <w:style w:type="character" w:customStyle="1" w:styleId="WW8Num2z8">
    <w:name w:val="WW8Num2z8"/>
    <w:rsid w:val="004E490E"/>
  </w:style>
  <w:style w:type="character" w:customStyle="1" w:styleId="WW8Num3z1">
    <w:name w:val="WW8Num3z1"/>
    <w:rsid w:val="004E490E"/>
    <w:rPr>
      <w:rFonts w:ascii="Courier New" w:hAnsi="Courier New" w:cs="Courier New" w:hint="default"/>
    </w:rPr>
  </w:style>
  <w:style w:type="character" w:customStyle="1" w:styleId="WW8Num3z2">
    <w:name w:val="WW8Num3z2"/>
    <w:rsid w:val="004E490E"/>
    <w:rPr>
      <w:rFonts w:ascii="Wingdings" w:hAnsi="Wingdings" w:cs="Wingdings" w:hint="default"/>
    </w:rPr>
  </w:style>
  <w:style w:type="character" w:customStyle="1" w:styleId="WW8Num4z1">
    <w:name w:val="WW8Num4z1"/>
    <w:rsid w:val="004E490E"/>
    <w:rPr>
      <w:rFonts w:ascii="Courier New" w:hAnsi="Courier New" w:cs="Courier New" w:hint="default"/>
    </w:rPr>
  </w:style>
  <w:style w:type="character" w:customStyle="1" w:styleId="WW8Num4z2">
    <w:name w:val="WW8Num4z2"/>
    <w:rsid w:val="004E490E"/>
    <w:rPr>
      <w:rFonts w:ascii="Wingdings" w:hAnsi="Wingdings" w:cs="Wingdings" w:hint="default"/>
    </w:rPr>
  </w:style>
  <w:style w:type="character" w:customStyle="1" w:styleId="WW8Num5z1">
    <w:name w:val="WW8Num5z1"/>
    <w:rsid w:val="004E490E"/>
  </w:style>
  <w:style w:type="character" w:customStyle="1" w:styleId="WW8Num5z2">
    <w:name w:val="WW8Num5z2"/>
    <w:rsid w:val="004E490E"/>
  </w:style>
  <w:style w:type="character" w:customStyle="1" w:styleId="WW8Num5z3">
    <w:name w:val="WW8Num5z3"/>
    <w:rsid w:val="004E490E"/>
  </w:style>
  <w:style w:type="character" w:customStyle="1" w:styleId="WW8Num5z4">
    <w:name w:val="WW8Num5z4"/>
    <w:rsid w:val="004E490E"/>
  </w:style>
  <w:style w:type="character" w:customStyle="1" w:styleId="WW8Num5z5">
    <w:name w:val="WW8Num5z5"/>
    <w:rsid w:val="004E490E"/>
  </w:style>
  <w:style w:type="character" w:customStyle="1" w:styleId="WW8Num5z6">
    <w:name w:val="WW8Num5z6"/>
    <w:rsid w:val="004E490E"/>
  </w:style>
  <w:style w:type="character" w:customStyle="1" w:styleId="WW8Num5z7">
    <w:name w:val="WW8Num5z7"/>
    <w:rsid w:val="004E490E"/>
  </w:style>
  <w:style w:type="character" w:customStyle="1" w:styleId="WW8Num5z8">
    <w:name w:val="WW8Num5z8"/>
    <w:rsid w:val="004E490E"/>
  </w:style>
  <w:style w:type="character" w:customStyle="1" w:styleId="WW8Num6z1">
    <w:name w:val="WW8Num6z1"/>
    <w:rsid w:val="004E490E"/>
    <w:rPr>
      <w:rFonts w:ascii="Courier New" w:hAnsi="Courier New" w:cs="Courier New" w:hint="default"/>
    </w:rPr>
  </w:style>
  <w:style w:type="character" w:customStyle="1" w:styleId="WW8Num6z2">
    <w:name w:val="WW8Num6z2"/>
    <w:rsid w:val="004E490E"/>
    <w:rPr>
      <w:rFonts w:ascii="Wingdings" w:hAnsi="Wingdings" w:cs="Wingdings" w:hint="default"/>
    </w:rPr>
  </w:style>
  <w:style w:type="character" w:customStyle="1" w:styleId="WW8Num6z3">
    <w:name w:val="WW8Num6z3"/>
    <w:rsid w:val="004E490E"/>
    <w:rPr>
      <w:rFonts w:ascii="Symbol" w:hAnsi="Symbol" w:cs="Symbol" w:hint="default"/>
    </w:rPr>
  </w:style>
  <w:style w:type="character" w:customStyle="1" w:styleId="WW8Num7z1">
    <w:name w:val="WW8Num7z1"/>
    <w:rsid w:val="004E490E"/>
    <w:rPr>
      <w:rFonts w:ascii="Times New Roman" w:eastAsia="Times New Roman" w:hAnsi="Times New Roman" w:cs="Times New Roman" w:hint="default"/>
    </w:rPr>
  </w:style>
  <w:style w:type="character" w:customStyle="1" w:styleId="WW8Num7z2">
    <w:name w:val="WW8Num7z2"/>
    <w:rsid w:val="004E490E"/>
    <w:rPr>
      <w:rFonts w:ascii="Wingdings" w:hAnsi="Wingdings" w:cs="Wingdings" w:hint="default"/>
    </w:rPr>
  </w:style>
  <w:style w:type="character" w:customStyle="1" w:styleId="WW8Num7z4">
    <w:name w:val="WW8Num7z4"/>
    <w:rsid w:val="004E490E"/>
    <w:rPr>
      <w:rFonts w:ascii="Courier New" w:hAnsi="Courier New" w:cs="Courier New" w:hint="default"/>
    </w:rPr>
  </w:style>
  <w:style w:type="character" w:customStyle="1" w:styleId="WW8Num9z1">
    <w:name w:val="WW8Num9z1"/>
    <w:rsid w:val="004E490E"/>
    <w:rPr>
      <w:rFonts w:ascii="Courier New" w:hAnsi="Courier New" w:cs="Courier New" w:hint="default"/>
    </w:rPr>
  </w:style>
  <w:style w:type="character" w:customStyle="1" w:styleId="WW8Num9z2">
    <w:name w:val="WW8Num9z2"/>
    <w:rsid w:val="004E490E"/>
    <w:rPr>
      <w:rFonts w:ascii="Wingdings" w:hAnsi="Wingdings" w:cs="Wingdings" w:hint="default"/>
    </w:rPr>
  </w:style>
  <w:style w:type="character" w:customStyle="1" w:styleId="WW8Num10z1">
    <w:name w:val="WW8Num10z1"/>
    <w:rsid w:val="004E490E"/>
    <w:rPr>
      <w:rFonts w:ascii="Courier New" w:hAnsi="Courier New" w:cs="Courier New" w:hint="default"/>
    </w:rPr>
  </w:style>
  <w:style w:type="character" w:customStyle="1" w:styleId="WW8Num10z2">
    <w:name w:val="WW8Num10z2"/>
    <w:rsid w:val="004E490E"/>
    <w:rPr>
      <w:rFonts w:ascii="Wingdings" w:hAnsi="Wingdings" w:cs="Wingdings" w:hint="default"/>
    </w:rPr>
  </w:style>
  <w:style w:type="character" w:customStyle="1" w:styleId="WW8Num11z1">
    <w:name w:val="WW8Num11z1"/>
    <w:rsid w:val="004E490E"/>
    <w:rPr>
      <w:rFonts w:ascii="Courier New" w:hAnsi="Courier New" w:cs="Courier New" w:hint="default"/>
    </w:rPr>
  </w:style>
  <w:style w:type="character" w:customStyle="1" w:styleId="WW8Num11z2">
    <w:name w:val="WW8Num11z2"/>
    <w:rsid w:val="004E490E"/>
    <w:rPr>
      <w:rFonts w:ascii="Wingdings" w:hAnsi="Wingdings" w:cs="Wingdings" w:hint="default"/>
    </w:rPr>
  </w:style>
  <w:style w:type="character" w:customStyle="1" w:styleId="WW8Num13z1">
    <w:name w:val="WW8Num13z1"/>
    <w:rsid w:val="004E490E"/>
    <w:rPr>
      <w:rFonts w:ascii="Courier New" w:hAnsi="Courier New" w:cs="Courier New" w:hint="default"/>
    </w:rPr>
  </w:style>
  <w:style w:type="character" w:customStyle="1" w:styleId="WW8Num13z2">
    <w:name w:val="WW8Num13z2"/>
    <w:rsid w:val="004E490E"/>
    <w:rPr>
      <w:rFonts w:ascii="Wingdings" w:hAnsi="Wingdings" w:cs="Wingdings" w:hint="default"/>
    </w:rPr>
  </w:style>
  <w:style w:type="character" w:customStyle="1" w:styleId="WW8Num14z1">
    <w:name w:val="WW8Num14z1"/>
    <w:rsid w:val="004E490E"/>
    <w:rPr>
      <w:rFonts w:ascii="Courier New" w:hAnsi="Courier New" w:cs="Courier New" w:hint="default"/>
    </w:rPr>
  </w:style>
  <w:style w:type="character" w:customStyle="1" w:styleId="WW8Num14z2">
    <w:name w:val="WW8Num14z2"/>
    <w:rsid w:val="004E490E"/>
    <w:rPr>
      <w:rFonts w:ascii="Wingdings" w:hAnsi="Wingdings" w:cs="Wingdings" w:hint="default"/>
    </w:rPr>
  </w:style>
  <w:style w:type="character" w:customStyle="1" w:styleId="WW8Num15z1">
    <w:name w:val="WW8Num15z1"/>
    <w:rsid w:val="004E490E"/>
  </w:style>
  <w:style w:type="character" w:customStyle="1" w:styleId="WW8Num15z2">
    <w:name w:val="WW8Num15z2"/>
    <w:rsid w:val="004E490E"/>
  </w:style>
  <w:style w:type="character" w:customStyle="1" w:styleId="WW8Num15z3">
    <w:name w:val="WW8Num15z3"/>
    <w:rsid w:val="004E490E"/>
  </w:style>
  <w:style w:type="character" w:customStyle="1" w:styleId="WW8Num15z4">
    <w:name w:val="WW8Num15z4"/>
    <w:rsid w:val="004E490E"/>
  </w:style>
  <w:style w:type="character" w:customStyle="1" w:styleId="WW8Num15z5">
    <w:name w:val="WW8Num15z5"/>
    <w:rsid w:val="004E490E"/>
  </w:style>
  <w:style w:type="character" w:customStyle="1" w:styleId="WW8Num15z6">
    <w:name w:val="WW8Num15z6"/>
    <w:rsid w:val="004E490E"/>
  </w:style>
  <w:style w:type="character" w:customStyle="1" w:styleId="WW8Num15z7">
    <w:name w:val="WW8Num15z7"/>
    <w:rsid w:val="004E490E"/>
  </w:style>
  <w:style w:type="character" w:customStyle="1" w:styleId="WW8Num15z8">
    <w:name w:val="WW8Num15z8"/>
    <w:rsid w:val="004E490E"/>
  </w:style>
  <w:style w:type="character" w:customStyle="1" w:styleId="WW8Num16z1">
    <w:name w:val="WW8Num16z1"/>
    <w:rsid w:val="004E490E"/>
    <w:rPr>
      <w:rFonts w:ascii="Courier New" w:hAnsi="Courier New" w:cs="Courier New" w:hint="default"/>
    </w:rPr>
  </w:style>
  <w:style w:type="character" w:customStyle="1" w:styleId="WW8Num16z2">
    <w:name w:val="WW8Num16z2"/>
    <w:rsid w:val="004E490E"/>
    <w:rPr>
      <w:rFonts w:ascii="Wingdings" w:hAnsi="Wingdings" w:cs="Wingdings" w:hint="default"/>
    </w:rPr>
  </w:style>
  <w:style w:type="character" w:customStyle="1" w:styleId="WW8Num17z1">
    <w:name w:val="WW8Num17z1"/>
    <w:rsid w:val="004E490E"/>
    <w:rPr>
      <w:rFonts w:ascii="Courier New" w:hAnsi="Courier New" w:cs="Courier New" w:hint="default"/>
    </w:rPr>
  </w:style>
  <w:style w:type="character" w:customStyle="1" w:styleId="WW8Num17z2">
    <w:name w:val="WW8Num17z2"/>
    <w:rsid w:val="004E490E"/>
    <w:rPr>
      <w:rFonts w:ascii="Wingdings" w:hAnsi="Wingdings" w:cs="Wingdings" w:hint="default"/>
    </w:rPr>
  </w:style>
  <w:style w:type="character" w:customStyle="1" w:styleId="WW8Num18z1">
    <w:name w:val="WW8Num18z1"/>
    <w:rsid w:val="004E490E"/>
    <w:rPr>
      <w:rFonts w:ascii="Courier New" w:hAnsi="Courier New" w:cs="Courier New" w:hint="default"/>
    </w:rPr>
  </w:style>
  <w:style w:type="character" w:customStyle="1" w:styleId="WW8Num18z2">
    <w:name w:val="WW8Num18z2"/>
    <w:rsid w:val="004E490E"/>
    <w:rPr>
      <w:rFonts w:ascii="Wingdings" w:hAnsi="Wingdings" w:cs="Wingdings" w:hint="default"/>
    </w:rPr>
  </w:style>
  <w:style w:type="character" w:customStyle="1" w:styleId="WW8Num19z1">
    <w:name w:val="WW8Num19z1"/>
    <w:rsid w:val="004E490E"/>
  </w:style>
  <w:style w:type="character" w:customStyle="1" w:styleId="WW8Num19z2">
    <w:name w:val="WW8Num19z2"/>
    <w:rsid w:val="004E490E"/>
  </w:style>
  <w:style w:type="character" w:customStyle="1" w:styleId="WW8Num19z3">
    <w:name w:val="WW8Num19z3"/>
    <w:rsid w:val="004E490E"/>
  </w:style>
  <w:style w:type="character" w:customStyle="1" w:styleId="WW8Num19z4">
    <w:name w:val="WW8Num19z4"/>
    <w:rsid w:val="004E490E"/>
  </w:style>
  <w:style w:type="character" w:customStyle="1" w:styleId="WW8Num19z5">
    <w:name w:val="WW8Num19z5"/>
    <w:rsid w:val="004E490E"/>
  </w:style>
  <w:style w:type="character" w:customStyle="1" w:styleId="WW8Num19z6">
    <w:name w:val="WW8Num19z6"/>
    <w:rsid w:val="004E490E"/>
  </w:style>
  <w:style w:type="character" w:customStyle="1" w:styleId="WW8Num19z7">
    <w:name w:val="WW8Num19z7"/>
    <w:rsid w:val="004E490E"/>
  </w:style>
  <w:style w:type="character" w:customStyle="1" w:styleId="WW8Num19z8">
    <w:name w:val="WW8Num19z8"/>
    <w:rsid w:val="004E490E"/>
  </w:style>
  <w:style w:type="character" w:customStyle="1" w:styleId="WW8Num20z1">
    <w:name w:val="WW8Num20z1"/>
    <w:rsid w:val="004E490E"/>
  </w:style>
  <w:style w:type="character" w:customStyle="1" w:styleId="WW8Num20z2">
    <w:name w:val="WW8Num20z2"/>
    <w:rsid w:val="004E490E"/>
  </w:style>
  <w:style w:type="character" w:customStyle="1" w:styleId="WW8Num20z3">
    <w:name w:val="WW8Num20z3"/>
    <w:rsid w:val="004E490E"/>
  </w:style>
  <w:style w:type="character" w:customStyle="1" w:styleId="WW8Num20z4">
    <w:name w:val="WW8Num20z4"/>
    <w:rsid w:val="004E490E"/>
  </w:style>
  <w:style w:type="character" w:customStyle="1" w:styleId="WW8Num20z5">
    <w:name w:val="WW8Num20z5"/>
    <w:rsid w:val="004E490E"/>
  </w:style>
  <w:style w:type="character" w:customStyle="1" w:styleId="WW8Num20z6">
    <w:name w:val="WW8Num20z6"/>
    <w:rsid w:val="004E490E"/>
  </w:style>
  <w:style w:type="character" w:customStyle="1" w:styleId="WW8Num20z7">
    <w:name w:val="WW8Num20z7"/>
    <w:rsid w:val="004E490E"/>
  </w:style>
  <w:style w:type="character" w:customStyle="1" w:styleId="WW8Num20z8">
    <w:name w:val="WW8Num20z8"/>
    <w:rsid w:val="004E490E"/>
  </w:style>
  <w:style w:type="character" w:customStyle="1" w:styleId="WW8Num21z1">
    <w:name w:val="WW8Num21z1"/>
    <w:rsid w:val="004E490E"/>
  </w:style>
  <w:style w:type="character" w:customStyle="1" w:styleId="WW8Num21z2">
    <w:name w:val="WW8Num21z2"/>
    <w:rsid w:val="004E490E"/>
  </w:style>
  <w:style w:type="character" w:customStyle="1" w:styleId="WW8Num21z3">
    <w:name w:val="WW8Num21z3"/>
    <w:rsid w:val="004E490E"/>
  </w:style>
  <w:style w:type="character" w:customStyle="1" w:styleId="WW8Num21z4">
    <w:name w:val="WW8Num21z4"/>
    <w:rsid w:val="004E490E"/>
  </w:style>
  <w:style w:type="character" w:customStyle="1" w:styleId="WW8Num21z5">
    <w:name w:val="WW8Num21z5"/>
    <w:rsid w:val="004E490E"/>
  </w:style>
  <w:style w:type="character" w:customStyle="1" w:styleId="WW8Num21z6">
    <w:name w:val="WW8Num21z6"/>
    <w:rsid w:val="004E490E"/>
  </w:style>
  <w:style w:type="character" w:customStyle="1" w:styleId="WW8Num21z7">
    <w:name w:val="WW8Num21z7"/>
    <w:rsid w:val="004E490E"/>
  </w:style>
  <w:style w:type="character" w:customStyle="1" w:styleId="WW8Num21z8">
    <w:name w:val="WW8Num21z8"/>
    <w:rsid w:val="004E490E"/>
  </w:style>
  <w:style w:type="character" w:customStyle="1" w:styleId="WW8Num22z1">
    <w:name w:val="WW8Num22z1"/>
    <w:rsid w:val="004E490E"/>
    <w:rPr>
      <w:rFonts w:ascii="Courier New" w:hAnsi="Courier New" w:cs="Courier New" w:hint="default"/>
    </w:rPr>
  </w:style>
  <w:style w:type="character" w:customStyle="1" w:styleId="WW8Num22z2">
    <w:name w:val="WW8Num22z2"/>
    <w:rsid w:val="004E490E"/>
    <w:rPr>
      <w:rFonts w:ascii="Wingdings" w:hAnsi="Wingdings" w:cs="Wingdings" w:hint="default"/>
    </w:rPr>
  </w:style>
  <w:style w:type="character" w:customStyle="1" w:styleId="WW8Num24z1">
    <w:name w:val="WW8Num24z1"/>
    <w:rsid w:val="004E490E"/>
    <w:rPr>
      <w:rFonts w:ascii="Courier New" w:hAnsi="Courier New" w:cs="Courier New" w:hint="default"/>
    </w:rPr>
  </w:style>
  <w:style w:type="character" w:customStyle="1" w:styleId="WW8Num24z2">
    <w:name w:val="WW8Num24z2"/>
    <w:rsid w:val="004E490E"/>
    <w:rPr>
      <w:rFonts w:ascii="Wingdings" w:hAnsi="Wingdings" w:cs="Wingdings" w:hint="default"/>
    </w:rPr>
  </w:style>
  <w:style w:type="character" w:customStyle="1" w:styleId="WW8Num25z1">
    <w:name w:val="WW8Num25z1"/>
    <w:rsid w:val="004E490E"/>
  </w:style>
  <w:style w:type="character" w:customStyle="1" w:styleId="WW8Num25z2">
    <w:name w:val="WW8Num25z2"/>
    <w:rsid w:val="004E490E"/>
  </w:style>
  <w:style w:type="character" w:customStyle="1" w:styleId="WW8Num25z3">
    <w:name w:val="WW8Num25z3"/>
    <w:rsid w:val="004E490E"/>
  </w:style>
  <w:style w:type="character" w:customStyle="1" w:styleId="WW8Num25z4">
    <w:name w:val="WW8Num25z4"/>
    <w:rsid w:val="004E490E"/>
  </w:style>
  <w:style w:type="character" w:customStyle="1" w:styleId="WW8Num25z5">
    <w:name w:val="WW8Num25z5"/>
    <w:rsid w:val="004E490E"/>
  </w:style>
  <w:style w:type="character" w:customStyle="1" w:styleId="WW8Num25z6">
    <w:name w:val="WW8Num25z6"/>
    <w:rsid w:val="004E490E"/>
  </w:style>
  <w:style w:type="character" w:customStyle="1" w:styleId="WW8Num25z7">
    <w:name w:val="WW8Num25z7"/>
    <w:rsid w:val="004E490E"/>
  </w:style>
  <w:style w:type="character" w:customStyle="1" w:styleId="WW8Num25z8">
    <w:name w:val="WW8Num25z8"/>
    <w:rsid w:val="004E490E"/>
  </w:style>
  <w:style w:type="character" w:customStyle="1" w:styleId="WW8Num26z1">
    <w:name w:val="WW8Num26z1"/>
    <w:rsid w:val="004E490E"/>
    <w:rPr>
      <w:rFonts w:ascii="Courier New" w:hAnsi="Courier New" w:cs="Courier New" w:hint="default"/>
    </w:rPr>
  </w:style>
  <w:style w:type="character" w:customStyle="1" w:styleId="WW8Num26z2">
    <w:name w:val="WW8Num26z2"/>
    <w:rsid w:val="004E490E"/>
    <w:rPr>
      <w:rFonts w:ascii="Wingdings" w:hAnsi="Wingdings" w:cs="Wingdings" w:hint="default"/>
    </w:rPr>
  </w:style>
  <w:style w:type="character" w:customStyle="1" w:styleId="WW8Num27z0">
    <w:name w:val="WW8Num27z0"/>
    <w:rsid w:val="004E490E"/>
  </w:style>
  <w:style w:type="character" w:customStyle="1" w:styleId="WW8Num27z1">
    <w:name w:val="WW8Num27z1"/>
    <w:rsid w:val="004E490E"/>
  </w:style>
  <w:style w:type="character" w:customStyle="1" w:styleId="WW8Num27z2">
    <w:name w:val="WW8Num27z2"/>
    <w:rsid w:val="004E490E"/>
  </w:style>
  <w:style w:type="character" w:customStyle="1" w:styleId="WW8Num27z3">
    <w:name w:val="WW8Num27z3"/>
    <w:rsid w:val="004E490E"/>
  </w:style>
  <w:style w:type="character" w:customStyle="1" w:styleId="WW8Num27z4">
    <w:name w:val="WW8Num27z4"/>
    <w:rsid w:val="004E490E"/>
  </w:style>
  <w:style w:type="character" w:customStyle="1" w:styleId="WW8Num27z5">
    <w:name w:val="WW8Num27z5"/>
    <w:rsid w:val="004E490E"/>
  </w:style>
  <w:style w:type="character" w:customStyle="1" w:styleId="WW8Num27z6">
    <w:name w:val="WW8Num27z6"/>
    <w:rsid w:val="004E490E"/>
  </w:style>
  <w:style w:type="character" w:customStyle="1" w:styleId="WW8Num27z7">
    <w:name w:val="WW8Num27z7"/>
    <w:rsid w:val="004E490E"/>
  </w:style>
  <w:style w:type="character" w:customStyle="1" w:styleId="WW8Num27z8">
    <w:name w:val="WW8Num27z8"/>
    <w:rsid w:val="004E490E"/>
  </w:style>
  <w:style w:type="character" w:customStyle="1" w:styleId="WW8Num28z0">
    <w:name w:val="WW8Num28z0"/>
    <w:rsid w:val="004E490E"/>
    <w:rPr>
      <w:rFonts w:ascii="Symbol" w:hAnsi="Symbol" w:cs="Symbol" w:hint="default"/>
      <w:color w:val="000000"/>
      <w:sz w:val="28"/>
      <w:szCs w:val="28"/>
    </w:rPr>
  </w:style>
  <w:style w:type="character" w:customStyle="1" w:styleId="WW8Num28z1">
    <w:name w:val="WW8Num28z1"/>
    <w:rsid w:val="004E490E"/>
    <w:rPr>
      <w:rFonts w:ascii="Courier New" w:hAnsi="Courier New" w:cs="Courier New" w:hint="default"/>
    </w:rPr>
  </w:style>
  <w:style w:type="character" w:customStyle="1" w:styleId="WW8Num28z2">
    <w:name w:val="WW8Num28z2"/>
    <w:rsid w:val="004E490E"/>
    <w:rPr>
      <w:rFonts w:ascii="Wingdings" w:hAnsi="Wingdings" w:cs="Wingdings" w:hint="default"/>
    </w:rPr>
  </w:style>
  <w:style w:type="character" w:customStyle="1" w:styleId="WW8Num29z0">
    <w:name w:val="WW8Num29z0"/>
    <w:rsid w:val="004E490E"/>
    <w:rPr>
      <w:rFonts w:ascii="Times New Roman" w:eastAsia="Calibri" w:hAnsi="Times New Roman" w:cs="Times New Roman"/>
      <w:b w:val="0"/>
    </w:rPr>
  </w:style>
  <w:style w:type="character" w:customStyle="1" w:styleId="WW8Num29z1">
    <w:name w:val="WW8Num29z1"/>
    <w:rsid w:val="004E490E"/>
  </w:style>
  <w:style w:type="character" w:customStyle="1" w:styleId="WW8Num29z2">
    <w:name w:val="WW8Num29z2"/>
    <w:rsid w:val="004E490E"/>
  </w:style>
  <w:style w:type="character" w:customStyle="1" w:styleId="WW8Num29z3">
    <w:name w:val="WW8Num29z3"/>
    <w:rsid w:val="004E490E"/>
  </w:style>
  <w:style w:type="character" w:customStyle="1" w:styleId="WW8Num29z4">
    <w:name w:val="WW8Num29z4"/>
    <w:rsid w:val="004E490E"/>
  </w:style>
  <w:style w:type="character" w:customStyle="1" w:styleId="WW8Num29z5">
    <w:name w:val="WW8Num29z5"/>
    <w:rsid w:val="004E490E"/>
  </w:style>
  <w:style w:type="character" w:customStyle="1" w:styleId="WW8Num29z6">
    <w:name w:val="WW8Num29z6"/>
    <w:rsid w:val="004E490E"/>
  </w:style>
  <w:style w:type="character" w:customStyle="1" w:styleId="WW8Num29z7">
    <w:name w:val="WW8Num29z7"/>
    <w:rsid w:val="004E490E"/>
  </w:style>
  <w:style w:type="character" w:customStyle="1" w:styleId="WW8Num29z8">
    <w:name w:val="WW8Num29z8"/>
    <w:rsid w:val="004E490E"/>
  </w:style>
  <w:style w:type="character" w:customStyle="1" w:styleId="WW8Num30z0">
    <w:name w:val="WW8Num30z0"/>
    <w:rsid w:val="004E490E"/>
    <w:rPr>
      <w:rFonts w:hint="default"/>
    </w:rPr>
  </w:style>
  <w:style w:type="character" w:customStyle="1" w:styleId="WW8Num30z1">
    <w:name w:val="WW8Num30z1"/>
    <w:rsid w:val="004E490E"/>
  </w:style>
  <w:style w:type="character" w:customStyle="1" w:styleId="WW8Num30z2">
    <w:name w:val="WW8Num30z2"/>
    <w:rsid w:val="004E490E"/>
  </w:style>
  <w:style w:type="character" w:customStyle="1" w:styleId="WW8Num30z3">
    <w:name w:val="WW8Num30z3"/>
    <w:rsid w:val="004E490E"/>
  </w:style>
  <w:style w:type="character" w:customStyle="1" w:styleId="WW8Num30z4">
    <w:name w:val="WW8Num30z4"/>
    <w:rsid w:val="004E490E"/>
  </w:style>
  <w:style w:type="character" w:customStyle="1" w:styleId="WW8Num30z5">
    <w:name w:val="WW8Num30z5"/>
    <w:rsid w:val="004E490E"/>
  </w:style>
  <w:style w:type="character" w:customStyle="1" w:styleId="WW8Num30z6">
    <w:name w:val="WW8Num30z6"/>
    <w:rsid w:val="004E490E"/>
  </w:style>
  <w:style w:type="character" w:customStyle="1" w:styleId="WW8Num30z7">
    <w:name w:val="WW8Num30z7"/>
    <w:rsid w:val="004E490E"/>
  </w:style>
  <w:style w:type="character" w:customStyle="1" w:styleId="WW8Num30z8">
    <w:name w:val="WW8Num30z8"/>
    <w:rsid w:val="004E490E"/>
  </w:style>
  <w:style w:type="character" w:customStyle="1" w:styleId="WW8Num31z0">
    <w:name w:val="WW8Num31z0"/>
    <w:rsid w:val="004E490E"/>
  </w:style>
  <w:style w:type="character" w:customStyle="1" w:styleId="WW8Num31z1">
    <w:name w:val="WW8Num31z1"/>
    <w:rsid w:val="004E490E"/>
  </w:style>
  <w:style w:type="character" w:customStyle="1" w:styleId="WW8Num31z2">
    <w:name w:val="WW8Num31z2"/>
    <w:rsid w:val="004E490E"/>
  </w:style>
  <w:style w:type="character" w:customStyle="1" w:styleId="WW8Num31z3">
    <w:name w:val="WW8Num31z3"/>
    <w:rsid w:val="004E490E"/>
  </w:style>
  <w:style w:type="character" w:customStyle="1" w:styleId="WW8Num31z4">
    <w:name w:val="WW8Num31z4"/>
    <w:rsid w:val="004E490E"/>
  </w:style>
  <w:style w:type="character" w:customStyle="1" w:styleId="WW8Num31z5">
    <w:name w:val="WW8Num31z5"/>
    <w:rsid w:val="004E490E"/>
  </w:style>
  <w:style w:type="character" w:customStyle="1" w:styleId="WW8Num31z6">
    <w:name w:val="WW8Num31z6"/>
    <w:rsid w:val="004E490E"/>
  </w:style>
  <w:style w:type="character" w:customStyle="1" w:styleId="WW8Num31z7">
    <w:name w:val="WW8Num31z7"/>
    <w:rsid w:val="004E490E"/>
  </w:style>
  <w:style w:type="character" w:customStyle="1" w:styleId="WW8Num31z8">
    <w:name w:val="WW8Num31z8"/>
    <w:rsid w:val="004E490E"/>
  </w:style>
  <w:style w:type="character" w:customStyle="1" w:styleId="WW8Num32z0">
    <w:name w:val="WW8Num32z0"/>
    <w:rsid w:val="004E490E"/>
    <w:rPr>
      <w:rFonts w:hint="default"/>
    </w:rPr>
  </w:style>
  <w:style w:type="character" w:customStyle="1" w:styleId="WW8Num33z0">
    <w:name w:val="WW8Num33z0"/>
    <w:rsid w:val="004E490E"/>
  </w:style>
  <w:style w:type="character" w:customStyle="1" w:styleId="WW8Num33z1">
    <w:name w:val="WW8Num33z1"/>
    <w:rsid w:val="004E490E"/>
  </w:style>
  <w:style w:type="character" w:customStyle="1" w:styleId="WW8Num33z2">
    <w:name w:val="WW8Num33z2"/>
    <w:rsid w:val="004E490E"/>
  </w:style>
  <w:style w:type="character" w:customStyle="1" w:styleId="WW8Num33z3">
    <w:name w:val="WW8Num33z3"/>
    <w:rsid w:val="004E490E"/>
  </w:style>
  <w:style w:type="character" w:customStyle="1" w:styleId="WW8Num33z4">
    <w:name w:val="WW8Num33z4"/>
    <w:rsid w:val="004E490E"/>
  </w:style>
  <w:style w:type="character" w:customStyle="1" w:styleId="WW8Num33z5">
    <w:name w:val="WW8Num33z5"/>
    <w:rsid w:val="004E490E"/>
  </w:style>
  <w:style w:type="character" w:customStyle="1" w:styleId="WW8Num33z6">
    <w:name w:val="WW8Num33z6"/>
    <w:rsid w:val="004E490E"/>
  </w:style>
  <w:style w:type="character" w:customStyle="1" w:styleId="WW8Num33z7">
    <w:name w:val="WW8Num33z7"/>
    <w:rsid w:val="004E490E"/>
  </w:style>
  <w:style w:type="character" w:customStyle="1" w:styleId="WW8Num33z8">
    <w:name w:val="WW8Num33z8"/>
    <w:rsid w:val="004E490E"/>
  </w:style>
  <w:style w:type="character" w:customStyle="1" w:styleId="WW8Num34z0">
    <w:name w:val="WW8Num34z0"/>
    <w:rsid w:val="004E490E"/>
    <w:rPr>
      <w:rFonts w:ascii="Symbol" w:hAnsi="Symbol" w:cs="Symbol" w:hint="default"/>
    </w:rPr>
  </w:style>
  <w:style w:type="character" w:customStyle="1" w:styleId="WW8Num34z1">
    <w:name w:val="WW8Num34z1"/>
    <w:rsid w:val="004E490E"/>
    <w:rPr>
      <w:rFonts w:ascii="Courier New" w:hAnsi="Courier New" w:cs="Courier New" w:hint="default"/>
    </w:rPr>
  </w:style>
  <w:style w:type="character" w:customStyle="1" w:styleId="WW8Num34z2">
    <w:name w:val="WW8Num34z2"/>
    <w:rsid w:val="004E490E"/>
    <w:rPr>
      <w:rFonts w:ascii="Wingdings" w:hAnsi="Wingdings" w:cs="Wingdings" w:hint="default"/>
    </w:rPr>
  </w:style>
  <w:style w:type="character" w:customStyle="1" w:styleId="WW8Num35z0">
    <w:name w:val="WW8Num35z0"/>
    <w:rsid w:val="004E490E"/>
    <w:rPr>
      <w:rFonts w:ascii="Arial" w:hAnsi="Arial" w:cs="Arial" w:hint="default"/>
      <w:b/>
      <w:color w:val="000000"/>
      <w:sz w:val="28"/>
      <w:szCs w:val="28"/>
    </w:rPr>
  </w:style>
  <w:style w:type="character" w:customStyle="1" w:styleId="WW8Num35z1">
    <w:name w:val="WW8Num35z1"/>
    <w:rsid w:val="004E490E"/>
  </w:style>
  <w:style w:type="character" w:customStyle="1" w:styleId="WW8Num35z2">
    <w:name w:val="WW8Num35z2"/>
    <w:rsid w:val="004E490E"/>
  </w:style>
  <w:style w:type="character" w:customStyle="1" w:styleId="WW8Num35z3">
    <w:name w:val="WW8Num35z3"/>
    <w:rsid w:val="004E490E"/>
  </w:style>
  <w:style w:type="character" w:customStyle="1" w:styleId="WW8Num35z4">
    <w:name w:val="WW8Num35z4"/>
    <w:rsid w:val="004E490E"/>
  </w:style>
  <w:style w:type="character" w:customStyle="1" w:styleId="WW8Num35z5">
    <w:name w:val="WW8Num35z5"/>
    <w:rsid w:val="004E490E"/>
  </w:style>
  <w:style w:type="character" w:customStyle="1" w:styleId="WW8Num35z6">
    <w:name w:val="WW8Num35z6"/>
    <w:rsid w:val="004E490E"/>
  </w:style>
  <w:style w:type="character" w:customStyle="1" w:styleId="WW8Num35z7">
    <w:name w:val="WW8Num35z7"/>
    <w:rsid w:val="004E490E"/>
  </w:style>
  <w:style w:type="character" w:customStyle="1" w:styleId="WW8Num35z8">
    <w:name w:val="WW8Num35z8"/>
    <w:rsid w:val="004E490E"/>
  </w:style>
  <w:style w:type="character" w:customStyle="1" w:styleId="WW8Num36z0">
    <w:name w:val="WW8Num36z0"/>
    <w:rsid w:val="004E490E"/>
    <w:rPr>
      <w:rFonts w:ascii="Arial" w:hAnsi="Arial" w:cs="Arial" w:hint="default"/>
      <w:b/>
      <w:bCs/>
      <w:color w:val="000000"/>
      <w:sz w:val="28"/>
      <w:szCs w:val="28"/>
      <w:lang w:val="ru-RU" w:eastAsia="ru-RU"/>
    </w:rPr>
  </w:style>
  <w:style w:type="character" w:customStyle="1" w:styleId="WW8Num36z1">
    <w:name w:val="WW8Num36z1"/>
    <w:rsid w:val="004E490E"/>
  </w:style>
  <w:style w:type="character" w:customStyle="1" w:styleId="WW8Num36z2">
    <w:name w:val="WW8Num36z2"/>
    <w:rsid w:val="004E490E"/>
  </w:style>
  <w:style w:type="character" w:customStyle="1" w:styleId="WW8Num36z3">
    <w:name w:val="WW8Num36z3"/>
    <w:rsid w:val="004E490E"/>
  </w:style>
  <w:style w:type="character" w:customStyle="1" w:styleId="WW8Num36z4">
    <w:name w:val="WW8Num36z4"/>
    <w:rsid w:val="004E490E"/>
  </w:style>
  <w:style w:type="character" w:customStyle="1" w:styleId="WW8Num36z5">
    <w:name w:val="WW8Num36z5"/>
    <w:rsid w:val="004E490E"/>
  </w:style>
  <w:style w:type="character" w:customStyle="1" w:styleId="WW8Num36z6">
    <w:name w:val="WW8Num36z6"/>
    <w:rsid w:val="004E490E"/>
  </w:style>
  <w:style w:type="character" w:customStyle="1" w:styleId="WW8Num36z7">
    <w:name w:val="WW8Num36z7"/>
    <w:rsid w:val="004E490E"/>
  </w:style>
  <w:style w:type="character" w:customStyle="1" w:styleId="WW8Num36z8">
    <w:name w:val="WW8Num36z8"/>
    <w:rsid w:val="004E490E"/>
  </w:style>
  <w:style w:type="character" w:customStyle="1" w:styleId="WW8Num37z0">
    <w:name w:val="WW8Num37z0"/>
    <w:rsid w:val="004E490E"/>
    <w:rPr>
      <w:rFonts w:ascii="Symbol" w:hAnsi="Symbol" w:cs="Symbol" w:hint="default"/>
    </w:rPr>
  </w:style>
  <w:style w:type="character" w:customStyle="1" w:styleId="WW8Num37z1">
    <w:name w:val="WW8Num37z1"/>
    <w:rsid w:val="004E490E"/>
    <w:rPr>
      <w:rFonts w:ascii="Courier New" w:hAnsi="Courier New" w:cs="Courier New" w:hint="default"/>
    </w:rPr>
  </w:style>
  <w:style w:type="character" w:customStyle="1" w:styleId="WW8Num37z2">
    <w:name w:val="WW8Num37z2"/>
    <w:rsid w:val="004E490E"/>
    <w:rPr>
      <w:rFonts w:ascii="Wingdings" w:hAnsi="Wingdings" w:cs="Wingdings" w:hint="default"/>
    </w:rPr>
  </w:style>
  <w:style w:type="character" w:customStyle="1" w:styleId="WW8Num38z0">
    <w:name w:val="WW8Num38z0"/>
    <w:rsid w:val="004E490E"/>
    <w:rPr>
      <w:rFonts w:ascii="Symbol" w:hAnsi="Symbol" w:cs="Symbol" w:hint="default"/>
    </w:rPr>
  </w:style>
  <w:style w:type="character" w:customStyle="1" w:styleId="WW8Num38z1">
    <w:name w:val="WW8Num38z1"/>
    <w:rsid w:val="004E490E"/>
    <w:rPr>
      <w:rFonts w:ascii="Courier New" w:hAnsi="Courier New" w:cs="Courier New" w:hint="default"/>
    </w:rPr>
  </w:style>
  <w:style w:type="character" w:customStyle="1" w:styleId="WW8Num38z2">
    <w:name w:val="WW8Num38z2"/>
    <w:rsid w:val="004E490E"/>
    <w:rPr>
      <w:rFonts w:ascii="Wingdings" w:hAnsi="Wingdings" w:cs="Wingdings" w:hint="default"/>
    </w:rPr>
  </w:style>
  <w:style w:type="character" w:customStyle="1" w:styleId="WW8Num39z0">
    <w:name w:val="WW8Num39z0"/>
    <w:rsid w:val="004E490E"/>
    <w:rPr>
      <w:rFonts w:ascii="Arial" w:hAnsi="Arial" w:cs="Arial" w:hint="default"/>
      <w:b/>
      <w:bCs/>
      <w:color w:val="000000"/>
      <w:sz w:val="28"/>
      <w:szCs w:val="28"/>
    </w:rPr>
  </w:style>
  <w:style w:type="character" w:customStyle="1" w:styleId="WW8Num39z1">
    <w:name w:val="WW8Num39z1"/>
    <w:rsid w:val="004E490E"/>
  </w:style>
  <w:style w:type="character" w:customStyle="1" w:styleId="WW8Num39z2">
    <w:name w:val="WW8Num39z2"/>
    <w:rsid w:val="004E490E"/>
  </w:style>
  <w:style w:type="character" w:customStyle="1" w:styleId="WW8Num39z3">
    <w:name w:val="WW8Num39z3"/>
    <w:rsid w:val="004E490E"/>
  </w:style>
  <w:style w:type="character" w:customStyle="1" w:styleId="WW8Num39z4">
    <w:name w:val="WW8Num39z4"/>
    <w:rsid w:val="004E490E"/>
  </w:style>
  <w:style w:type="character" w:customStyle="1" w:styleId="WW8Num39z5">
    <w:name w:val="WW8Num39z5"/>
    <w:rsid w:val="004E490E"/>
  </w:style>
  <w:style w:type="character" w:customStyle="1" w:styleId="WW8Num39z6">
    <w:name w:val="WW8Num39z6"/>
    <w:rsid w:val="004E490E"/>
  </w:style>
  <w:style w:type="character" w:customStyle="1" w:styleId="WW8Num39z7">
    <w:name w:val="WW8Num39z7"/>
    <w:rsid w:val="004E490E"/>
  </w:style>
  <w:style w:type="character" w:customStyle="1" w:styleId="WW8Num39z8">
    <w:name w:val="WW8Num39z8"/>
    <w:rsid w:val="004E490E"/>
  </w:style>
  <w:style w:type="character" w:customStyle="1" w:styleId="WW8Num40z0">
    <w:name w:val="WW8Num40z0"/>
    <w:rsid w:val="004E490E"/>
    <w:rPr>
      <w:rFonts w:ascii="Symbol" w:hAnsi="Symbol" w:cs="Symbol" w:hint="default"/>
      <w:sz w:val="28"/>
      <w:szCs w:val="28"/>
    </w:rPr>
  </w:style>
  <w:style w:type="character" w:customStyle="1" w:styleId="WW8Num40z1">
    <w:name w:val="WW8Num40z1"/>
    <w:rsid w:val="004E490E"/>
    <w:rPr>
      <w:rFonts w:ascii="Courier New" w:hAnsi="Courier New" w:cs="Courier New" w:hint="default"/>
    </w:rPr>
  </w:style>
  <w:style w:type="character" w:customStyle="1" w:styleId="WW8Num40z2">
    <w:name w:val="WW8Num40z2"/>
    <w:rsid w:val="004E490E"/>
    <w:rPr>
      <w:rFonts w:ascii="Wingdings" w:hAnsi="Wingdings" w:cs="Wingdings" w:hint="default"/>
    </w:rPr>
  </w:style>
  <w:style w:type="character" w:customStyle="1" w:styleId="WW8Num41z0">
    <w:name w:val="WW8Num41z0"/>
    <w:rsid w:val="004E490E"/>
    <w:rPr>
      <w:rFonts w:ascii="Arial" w:hAnsi="Arial" w:cs="Arial" w:hint="default"/>
      <w:b/>
      <w:bCs/>
      <w:color w:val="000000"/>
      <w:sz w:val="28"/>
      <w:szCs w:val="28"/>
    </w:rPr>
  </w:style>
  <w:style w:type="character" w:customStyle="1" w:styleId="WW8Num41z1">
    <w:name w:val="WW8Num41z1"/>
    <w:rsid w:val="004E490E"/>
  </w:style>
  <w:style w:type="character" w:customStyle="1" w:styleId="WW8Num41z2">
    <w:name w:val="WW8Num41z2"/>
    <w:rsid w:val="004E490E"/>
  </w:style>
  <w:style w:type="character" w:customStyle="1" w:styleId="WW8Num41z3">
    <w:name w:val="WW8Num41z3"/>
    <w:rsid w:val="004E490E"/>
  </w:style>
  <w:style w:type="character" w:customStyle="1" w:styleId="WW8Num41z4">
    <w:name w:val="WW8Num41z4"/>
    <w:rsid w:val="004E490E"/>
  </w:style>
  <w:style w:type="character" w:customStyle="1" w:styleId="WW8Num41z5">
    <w:name w:val="WW8Num41z5"/>
    <w:rsid w:val="004E490E"/>
  </w:style>
  <w:style w:type="character" w:customStyle="1" w:styleId="WW8Num41z6">
    <w:name w:val="WW8Num41z6"/>
    <w:rsid w:val="004E490E"/>
  </w:style>
  <w:style w:type="character" w:customStyle="1" w:styleId="WW8Num41z7">
    <w:name w:val="WW8Num41z7"/>
    <w:rsid w:val="004E490E"/>
  </w:style>
  <w:style w:type="character" w:customStyle="1" w:styleId="WW8Num41z8">
    <w:name w:val="WW8Num41z8"/>
    <w:rsid w:val="004E490E"/>
  </w:style>
  <w:style w:type="character" w:customStyle="1" w:styleId="WW8Num42z0">
    <w:name w:val="WW8Num42z0"/>
    <w:rsid w:val="004E490E"/>
    <w:rPr>
      <w:rFonts w:hint="default"/>
    </w:rPr>
  </w:style>
  <w:style w:type="character" w:customStyle="1" w:styleId="WW8Num42z1">
    <w:name w:val="WW8Num42z1"/>
    <w:rsid w:val="004E490E"/>
  </w:style>
  <w:style w:type="character" w:customStyle="1" w:styleId="WW8Num42z2">
    <w:name w:val="WW8Num42z2"/>
    <w:rsid w:val="004E490E"/>
  </w:style>
  <w:style w:type="character" w:customStyle="1" w:styleId="WW8Num42z3">
    <w:name w:val="WW8Num42z3"/>
    <w:rsid w:val="004E490E"/>
  </w:style>
  <w:style w:type="character" w:customStyle="1" w:styleId="WW8Num42z4">
    <w:name w:val="WW8Num42z4"/>
    <w:rsid w:val="004E490E"/>
  </w:style>
  <w:style w:type="character" w:customStyle="1" w:styleId="WW8Num42z5">
    <w:name w:val="WW8Num42z5"/>
    <w:rsid w:val="004E490E"/>
  </w:style>
  <w:style w:type="character" w:customStyle="1" w:styleId="WW8Num42z6">
    <w:name w:val="WW8Num42z6"/>
    <w:rsid w:val="004E490E"/>
  </w:style>
  <w:style w:type="character" w:customStyle="1" w:styleId="WW8Num42z7">
    <w:name w:val="WW8Num42z7"/>
    <w:rsid w:val="004E490E"/>
  </w:style>
  <w:style w:type="character" w:customStyle="1" w:styleId="WW8Num42z8">
    <w:name w:val="WW8Num42z8"/>
    <w:rsid w:val="004E490E"/>
  </w:style>
  <w:style w:type="character" w:customStyle="1" w:styleId="12">
    <w:name w:val="Основной шрифт абзаца1"/>
    <w:rsid w:val="004E490E"/>
  </w:style>
  <w:style w:type="character" w:customStyle="1" w:styleId="udar">
    <w:name w:val="udar"/>
    <w:basedOn w:val="12"/>
    <w:rsid w:val="004E490E"/>
  </w:style>
  <w:style w:type="character" w:styleId="a3">
    <w:name w:val="Hyperlink"/>
    <w:rsid w:val="004E490E"/>
    <w:rPr>
      <w:color w:val="0000FF"/>
      <w:u w:val="single"/>
    </w:rPr>
  </w:style>
  <w:style w:type="character" w:customStyle="1" w:styleId="a4">
    <w:name w:val="Текст выноски Знак"/>
    <w:rsid w:val="004E490E"/>
    <w:rPr>
      <w:rFonts w:ascii="Segoe UI" w:hAnsi="Segoe UI" w:cs="Segoe UI"/>
      <w:sz w:val="18"/>
      <w:szCs w:val="18"/>
    </w:rPr>
  </w:style>
  <w:style w:type="character" w:styleId="a5">
    <w:name w:val="FollowedHyperlink"/>
    <w:rsid w:val="004E490E"/>
    <w:rPr>
      <w:color w:val="800080"/>
      <w:u w:val="single"/>
    </w:rPr>
  </w:style>
  <w:style w:type="character" w:customStyle="1" w:styleId="a6">
    <w:name w:val="Верхний колонтитул Знак"/>
    <w:uiPriority w:val="99"/>
    <w:rsid w:val="004E490E"/>
    <w:rPr>
      <w:rFonts w:ascii="Times New Roman" w:hAnsi="Times New Roman" w:cs="Times New Roman"/>
      <w:sz w:val="24"/>
      <w:szCs w:val="24"/>
      <w:lang w:val="x-none"/>
    </w:rPr>
  </w:style>
  <w:style w:type="character" w:customStyle="1" w:styleId="a7">
    <w:name w:val="Нижний колонтитул Знак"/>
    <w:rsid w:val="004E490E"/>
    <w:rPr>
      <w:rFonts w:ascii="Times New Roman" w:hAnsi="Times New Roman" w:cs="Times New Roman"/>
      <w:sz w:val="24"/>
      <w:szCs w:val="24"/>
      <w:lang w:val="x-none"/>
    </w:rPr>
  </w:style>
  <w:style w:type="character" w:customStyle="1" w:styleId="a8">
    <w:name w:val="Название Знак"/>
    <w:rsid w:val="004E490E"/>
    <w:rPr>
      <w:rFonts w:ascii="Times New Roman" w:hAnsi="Times New Roman" w:cs="Times New Roman"/>
      <w:sz w:val="28"/>
      <w:szCs w:val="24"/>
      <w:lang w:val="x-none"/>
    </w:rPr>
  </w:style>
  <w:style w:type="character" w:styleId="a9">
    <w:name w:val="Strong"/>
    <w:qFormat/>
    <w:rsid w:val="004E490E"/>
    <w:rPr>
      <w:b/>
      <w:bCs/>
    </w:rPr>
  </w:style>
  <w:style w:type="character" w:customStyle="1" w:styleId="HTML">
    <w:name w:val="Стандартный HTML Знак"/>
    <w:rsid w:val="004E490E"/>
    <w:rPr>
      <w:rFonts w:ascii="Courier New" w:hAnsi="Courier New" w:cs="Courier New"/>
    </w:rPr>
  </w:style>
  <w:style w:type="character" w:customStyle="1" w:styleId="actstextwidth">
    <w:name w:val="acts_text_width"/>
    <w:rsid w:val="004E490E"/>
  </w:style>
  <w:style w:type="character" w:customStyle="1" w:styleId="21">
    <w:name w:val="Основной текст 2 Знак"/>
    <w:rsid w:val="004E490E"/>
    <w:rPr>
      <w:rFonts w:ascii="TimesNewRomanPSMT" w:hAnsi="TimesNewRomanPSMT" w:cs="TimesNewRomanPSMT"/>
      <w:color w:val="000000"/>
      <w:sz w:val="28"/>
      <w:szCs w:val="28"/>
    </w:rPr>
  </w:style>
  <w:style w:type="character" w:customStyle="1" w:styleId="3">
    <w:name w:val="Основной текст 3 Знак"/>
    <w:rsid w:val="004E490E"/>
    <w:rPr>
      <w:rFonts w:ascii="Times New Roman" w:hAnsi="Times New Roman" w:cs="Times New Roman"/>
      <w:color w:val="000000"/>
      <w:sz w:val="28"/>
      <w:szCs w:val="28"/>
    </w:rPr>
  </w:style>
  <w:style w:type="character" w:customStyle="1" w:styleId="aa">
    <w:name w:val="Основной текст Знак"/>
    <w:rsid w:val="004E490E"/>
    <w:rPr>
      <w:sz w:val="22"/>
      <w:szCs w:val="22"/>
    </w:rPr>
  </w:style>
  <w:style w:type="character" w:customStyle="1" w:styleId="apple-converted-space">
    <w:name w:val="apple-converted-space"/>
    <w:rsid w:val="004E490E"/>
  </w:style>
  <w:style w:type="character" w:customStyle="1" w:styleId="DefaultParagraphFont">
    <w:name w:val="Default Paragraph Font"/>
    <w:rsid w:val="004E490E"/>
  </w:style>
  <w:style w:type="paragraph" w:customStyle="1" w:styleId="ab">
    <w:name w:val="Title"/>
    <w:basedOn w:val="a"/>
    <w:next w:val="ac"/>
    <w:rsid w:val="004E490E"/>
    <w:pPr>
      <w:suppressAutoHyphens/>
      <w:spacing w:after="0" w:line="240" w:lineRule="auto"/>
      <w:jc w:val="center"/>
    </w:pPr>
    <w:rPr>
      <w:rFonts w:ascii="Times New Roman" w:eastAsia="Times New Roman" w:hAnsi="Times New Roman" w:cs="Times New Roman"/>
      <w:sz w:val="28"/>
      <w:szCs w:val="24"/>
      <w:lang w:val="x-none" w:eastAsia="zh-CN"/>
    </w:rPr>
  </w:style>
  <w:style w:type="paragraph" w:styleId="ac">
    <w:name w:val="Body Text"/>
    <w:basedOn w:val="a"/>
    <w:link w:val="13"/>
    <w:rsid w:val="004E490E"/>
    <w:pPr>
      <w:suppressAutoHyphens/>
      <w:spacing w:after="120" w:line="276" w:lineRule="auto"/>
    </w:pPr>
    <w:rPr>
      <w:rFonts w:ascii="Calibri" w:eastAsia="Times New Roman" w:hAnsi="Calibri" w:cs="Times New Roman"/>
      <w:lang w:val="x-none" w:eastAsia="zh-CN"/>
    </w:rPr>
  </w:style>
  <w:style w:type="character" w:customStyle="1" w:styleId="13">
    <w:name w:val="Основной текст Знак1"/>
    <w:basedOn w:val="a0"/>
    <w:link w:val="ac"/>
    <w:rsid w:val="004E490E"/>
    <w:rPr>
      <w:rFonts w:ascii="Calibri" w:eastAsia="Times New Roman" w:hAnsi="Calibri" w:cs="Times New Roman"/>
      <w:lang w:val="x-none" w:eastAsia="zh-CN"/>
    </w:rPr>
  </w:style>
  <w:style w:type="paragraph" w:styleId="ad">
    <w:name w:val="List"/>
    <w:basedOn w:val="ac"/>
    <w:rsid w:val="004E490E"/>
    <w:rPr>
      <w:rFonts w:cs="Mangal"/>
    </w:rPr>
  </w:style>
  <w:style w:type="paragraph" w:styleId="ae">
    <w:name w:val="caption"/>
    <w:basedOn w:val="a"/>
    <w:qFormat/>
    <w:rsid w:val="004E490E"/>
    <w:pPr>
      <w:suppressLineNumbers/>
      <w:suppressAutoHyphens/>
      <w:spacing w:before="120" w:after="120" w:line="276" w:lineRule="auto"/>
    </w:pPr>
    <w:rPr>
      <w:rFonts w:ascii="Calibri" w:eastAsia="Times New Roman" w:hAnsi="Calibri" w:cs="Mangal"/>
      <w:i/>
      <w:iCs/>
      <w:sz w:val="24"/>
      <w:szCs w:val="24"/>
      <w:lang w:eastAsia="zh-CN"/>
    </w:rPr>
  </w:style>
  <w:style w:type="paragraph" w:customStyle="1" w:styleId="14">
    <w:name w:val="Указатель1"/>
    <w:basedOn w:val="a"/>
    <w:rsid w:val="004E490E"/>
    <w:pPr>
      <w:suppressLineNumbers/>
      <w:suppressAutoHyphens/>
      <w:spacing w:after="200" w:line="276" w:lineRule="auto"/>
    </w:pPr>
    <w:rPr>
      <w:rFonts w:ascii="Calibri" w:eastAsia="Times New Roman" w:hAnsi="Calibri" w:cs="Mangal"/>
      <w:lang w:eastAsia="zh-CN"/>
    </w:rPr>
  </w:style>
  <w:style w:type="paragraph" w:customStyle="1" w:styleId="Default">
    <w:name w:val="Default"/>
    <w:rsid w:val="004E490E"/>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af">
    <w:name w:val="List Paragraph"/>
    <w:basedOn w:val="a"/>
    <w:qFormat/>
    <w:rsid w:val="004E490E"/>
    <w:pPr>
      <w:suppressAutoHyphens/>
      <w:spacing w:after="200" w:line="276" w:lineRule="auto"/>
      <w:ind w:left="720"/>
      <w:contextualSpacing/>
    </w:pPr>
    <w:rPr>
      <w:rFonts w:ascii="Calibri" w:eastAsia="Times New Roman" w:hAnsi="Calibri" w:cs="Times New Roman"/>
      <w:lang w:eastAsia="zh-CN"/>
    </w:rPr>
  </w:style>
  <w:style w:type="paragraph" w:styleId="af0">
    <w:name w:val="No Spacing"/>
    <w:qFormat/>
    <w:rsid w:val="004E490E"/>
    <w:pPr>
      <w:suppressAutoHyphens/>
      <w:spacing w:after="0" w:line="240" w:lineRule="auto"/>
    </w:pPr>
    <w:rPr>
      <w:rFonts w:ascii="Calibri" w:eastAsia="Times New Roman" w:hAnsi="Calibri" w:cs="Times New Roman"/>
      <w:lang w:eastAsia="zh-CN"/>
    </w:rPr>
  </w:style>
  <w:style w:type="paragraph" w:customStyle="1" w:styleId="af1">
    <w:name w:val="Стиль"/>
    <w:rsid w:val="004E490E"/>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styleId="af2">
    <w:name w:val="Balloon Text"/>
    <w:basedOn w:val="a"/>
    <w:link w:val="15"/>
    <w:rsid w:val="004E490E"/>
    <w:pPr>
      <w:suppressAutoHyphens/>
      <w:spacing w:after="0" w:line="240" w:lineRule="auto"/>
    </w:pPr>
    <w:rPr>
      <w:rFonts w:ascii="Segoe UI" w:eastAsia="Times New Roman" w:hAnsi="Segoe UI" w:cs="Segoe UI"/>
      <w:sz w:val="18"/>
      <w:szCs w:val="18"/>
      <w:lang w:val="x-none" w:eastAsia="zh-CN"/>
    </w:rPr>
  </w:style>
  <w:style w:type="character" w:customStyle="1" w:styleId="15">
    <w:name w:val="Текст выноски Знак1"/>
    <w:basedOn w:val="a0"/>
    <w:link w:val="af2"/>
    <w:rsid w:val="004E490E"/>
    <w:rPr>
      <w:rFonts w:ascii="Segoe UI" w:eastAsia="Times New Roman" w:hAnsi="Segoe UI" w:cs="Segoe UI"/>
      <w:sz w:val="18"/>
      <w:szCs w:val="18"/>
      <w:lang w:val="x-none" w:eastAsia="zh-CN"/>
    </w:rPr>
  </w:style>
  <w:style w:type="paragraph" w:styleId="af3">
    <w:name w:val="Normal (Web)"/>
    <w:basedOn w:val="a"/>
    <w:rsid w:val="004E490E"/>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4">
    <w:name w:val="Верхний и нижний колонтитулы"/>
    <w:basedOn w:val="a"/>
    <w:rsid w:val="004E490E"/>
    <w:pPr>
      <w:suppressLineNumbers/>
      <w:tabs>
        <w:tab w:val="center" w:pos="4819"/>
        <w:tab w:val="right" w:pos="9638"/>
      </w:tabs>
      <w:suppressAutoHyphens/>
      <w:spacing w:after="200" w:line="276" w:lineRule="auto"/>
    </w:pPr>
    <w:rPr>
      <w:rFonts w:ascii="Calibri" w:eastAsia="Times New Roman" w:hAnsi="Calibri" w:cs="Times New Roman"/>
      <w:lang w:eastAsia="zh-CN"/>
    </w:rPr>
  </w:style>
  <w:style w:type="paragraph" w:styleId="af5">
    <w:name w:val="header"/>
    <w:basedOn w:val="a"/>
    <w:link w:val="16"/>
    <w:uiPriority w:val="99"/>
    <w:rsid w:val="004E490E"/>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zh-CN"/>
    </w:rPr>
  </w:style>
  <w:style w:type="character" w:customStyle="1" w:styleId="16">
    <w:name w:val="Верхний колонтитул Знак1"/>
    <w:basedOn w:val="a0"/>
    <w:link w:val="af5"/>
    <w:uiPriority w:val="99"/>
    <w:rsid w:val="004E490E"/>
    <w:rPr>
      <w:rFonts w:ascii="Times New Roman" w:eastAsia="Times New Roman" w:hAnsi="Times New Roman" w:cs="Times New Roman"/>
      <w:sz w:val="24"/>
      <w:szCs w:val="24"/>
      <w:lang w:val="x-none" w:eastAsia="zh-CN"/>
    </w:rPr>
  </w:style>
  <w:style w:type="paragraph" w:styleId="af6">
    <w:name w:val="footer"/>
    <w:basedOn w:val="a"/>
    <w:link w:val="17"/>
    <w:rsid w:val="004E490E"/>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zh-CN"/>
    </w:rPr>
  </w:style>
  <w:style w:type="character" w:customStyle="1" w:styleId="17">
    <w:name w:val="Нижний колонтитул Знак1"/>
    <w:basedOn w:val="a0"/>
    <w:link w:val="af6"/>
    <w:rsid w:val="004E490E"/>
    <w:rPr>
      <w:rFonts w:ascii="Times New Roman" w:eastAsia="Times New Roman" w:hAnsi="Times New Roman" w:cs="Times New Roman"/>
      <w:sz w:val="24"/>
      <w:szCs w:val="24"/>
      <w:lang w:val="x-none" w:eastAsia="zh-CN"/>
    </w:rPr>
  </w:style>
  <w:style w:type="paragraph" w:styleId="HTML0">
    <w:name w:val="HTML Preformatted"/>
    <w:basedOn w:val="a"/>
    <w:link w:val="HTML1"/>
    <w:rsid w:val="004E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val="x-none" w:eastAsia="zh-CN"/>
    </w:rPr>
  </w:style>
  <w:style w:type="character" w:customStyle="1" w:styleId="HTML1">
    <w:name w:val="Стандартный HTML Знак1"/>
    <w:basedOn w:val="a0"/>
    <w:link w:val="HTML0"/>
    <w:rsid w:val="004E490E"/>
    <w:rPr>
      <w:rFonts w:ascii="Courier New" w:eastAsia="Times New Roman" w:hAnsi="Courier New" w:cs="Courier New"/>
      <w:sz w:val="20"/>
      <w:szCs w:val="20"/>
      <w:lang w:val="x-none" w:eastAsia="zh-CN"/>
    </w:rPr>
  </w:style>
  <w:style w:type="paragraph" w:customStyle="1" w:styleId="danger">
    <w:name w:val="danger"/>
    <w:basedOn w:val="a"/>
    <w:rsid w:val="004E490E"/>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210">
    <w:name w:val="Основной текст 21"/>
    <w:basedOn w:val="a"/>
    <w:rsid w:val="004E490E"/>
    <w:pPr>
      <w:suppressAutoHyphens/>
      <w:autoSpaceDE w:val="0"/>
      <w:spacing w:after="0" w:line="240" w:lineRule="auto"/>
      <w:jc w:val="both"/>
    </w:pPr>
    <w:rPr>
      <w:rFonts w:ascii="TimesNewRomanPSMT" w:eastAsia="Times New Roman" w:hAnsi="TimesNewRomanPSMT" w:cs="TimesNewRomanPSMT"/>
      <w:color w:val="000000"/>
      <w:sz w:val="28"/>
      <w:szCs w:val="28"/>
      <w:lang w:val="x-none" w:eastAsia="zh-CN"/>
    </w:rPr>
  </w:style>
  <w:style w:type="paragraph" w:customStyle="1" w:styleId="31">
    <w:name w:val="Основной текст 31"/>
    <w:basedOn w:val="a"/>
    <w:rsid w:val="004E490E"/>
    <w:pPr>
      <w:suppressAutoHyphens/>
      <w:spacing w:after="0" w:line="240" w:lineRule="auto"/>
    </w:pPr>
    <w:rPr>
      <w:rFonts w:ascii="Times New Roman" w:eastAsia="Times New Roman" w:hAnsi="Times New Roman" w:cs="Times New Roman"/>
      <w:color w:val="000000"/>
      <w:sz w:val="28"/>
      <w:szCs w:val="28"/>
      <w:lang w:val="x-none" w:eastAsia="zh-CN"/>
    </w:rPr>
  </w:style>
  <w:style w:type="paragraph" w:customStyle="1" w:styleId="style19">
    <w:name w:val="style19"/>
    <w:basedOn w:val="a"/>
    <w:rsid w:val="004E490E"/>
    <w:pPr>
      <w:suppressAutoHyphens/>
      <w:spacing w:before="100" w:after="100" w:line="240" w:lineRule="auto"/>
    </w:pPr>
    <w:rPr>
      <w:rFonts w:ascii="Times New Roman" w:eastAsia="Times New Roman" w:hAnsi="Times New Roman" w:cs="Times New Roman"/>
      <w:color w:val="000000"/>
      <w:sz w:val="18"/>
      <w:szCs w:val="18"/>
      <w:lang w:eastAsia="zh-CN"/>
    </w:rPr>
  </w:style>
  <w:style w:type="paragraph" w:customStyle="1" w:styleId="af7">
    <w:name w:val="Содержимое таблицы"/>
    <w:basedOn w:val="a"/>
    <w:rsid w:val="004E490E"/>
    <w:pPr>
      <w:suppressLineNumbers/>
      <w:suppressAutoHyphens/>
      <w:spacing w:after="200" w:line="276" w:lineRule="auto"/>
    </w:pPr>
    <w:rPr>
      <w:rFonts w:ascii="Calibri" w:eastAsia="Times New Roman" w:hAnsi="Calibri" w:cs="Times New Roman"/>
      <w:lang w:eastAsia="zh-CN"/>
    </w:rPr>
  </w:style>
  <w:style w:type="paragraph" w:customStyle="1" w:styleId="af8">
    <w:name w:val="Заголовок таблицы"/>
    <w:basedOn w:val="af7"/>
    <w:rsid w:val="004E490E"/>
    <w:pPr>
      <w:jc w:val="center"/>
    </w:pPr>
    <w:rPr>
      <w:b/>
      <w:bCs/>
    </w:rPr>
  </w:style>
  <w:style w:type="paragraph" w:customStyle="1" w:styleId="NormalTable">
    <w:name w:val="Normal Table"/>
    <w:rsid w:val="004E490E"/>
    <w:pPr>
      <w:suppressAutoHyphens/>
      <w:spacing w:after="0" w:line="240" w:lineRule="auto"/>
    </w:pPr>
    <w:rPr>
      <w:rFonts w:ascii="Times New Roman" w:eastAsia="Calibri" w:hAnsi="Times New Roman" w:cs="Times New Roman"/>
      <w:sz w:val="20"/>
      <w:szCs w:val="20"/>
      <w:lang w:eastAsia="ru-RU"/>
    </w:rPr>
  </w:style>
  <w:style w:type="paragraph" w:customStyle="1" w:styleId="western">
    <w:name w:val="western"/>
    <w:basedOn w:val="a"/>
    <w:rsid w:val="004E490E"/>
    <w:pPr>
      <w:suppressAutoHyphens/>
      <w:spacing w:before="100" w:after="142" w:line="276" w:lineRule="auto"/>
    </w:pPr>
    <w:rPr>
      <w:rFonts w:ascii="Calibri" w:eastAsia="Times New Roman" w:hAnsi="Calibri" w:cs="Times New Roman"/>
      <w:sz w:val="24"/>
      <w:szCs w:val="24"/>
      <w:lang w:eastAsia="ru-RU"/>
    </w:rPr>
  </w:style>
  <w:style w:type="table" w:styleId="af9">
    <w:name w:val="Table Grid"/>
    <w:basedOn w:val="a1"/>
    <w:uiPriority w:val="39"/>
    <w:rsid w:val="004E49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E490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E490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E490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E490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926</Words>
  <Characters>5280</Characters>
  <Application>Microsoft Office Word</Application>
  <DocSecurity>0</DocSecurity>
  <Lines>44</Lines>
  <Paragraphs>12</Paragraphs>
  <ScaleCrop>false</ScaleCrop>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Колесова Наталья Владимировна</dc:creator>
  <cp:keywords/>
  <dc:description/>
  <cp:lastModifiedBy>Колесова Наталья Владимировна</cp:lastModifiedBy>
  <cp:revision>6</cp:revision>
  <dcterms:created xsi:type="dcterms:W3CDTF">2025-10-08T09:08:00Z</dcterms:created>
  <dcterms:modified xsi:type="dcterms:W3CDTF">2025-10-08T09:26:00Z</dcterms:modified>
</cp:coreProperties>
</file>